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B43" w:rsidRDefault="00EE6E20" w:rsidP="00A20670">
      <w:pPr>
        <w:keepNext/>
        <w:keepLines/>
        <w:widowControl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6F5B">
        <w:rPr>
          <w:rFonts w:ascii="Times New Roman" w:hAnsi="Times New Roman" w:cs="Times New Roman"/>
          <w:b/>
          <w:sz w:val="24"/>
          <w:szCs w:val="24"/>
        </w:rPr>
        <w:t>АНОТАЦИИ К РАБОЧИМ ПРОГРАММАМ</w:t>
      </w:r>
    </w:p>
    <w:p w:rsidR="006863BD" w:rsidRDefault="006863BD" w:rsidP="00A20670">
      <w:pPr>
        <w:keepNext/>
        <w:keepLines/>
        <w:widowControl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ДИСЦИПЛИН ПРОФЕССИОНАЛЬНОГО ЦИКЛА </w:t>
      </w:r>
    </w:p>
    <w:p w:rsidR="006863BD" w:rsidRDefault="006863BD" w:rsidP="00A20670">
      <w:pPr>
        <w:keepNext/>
        <w:keepLines/>
        <w:widowControl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 ПРОФЕССИОНАЛЬНЫХ МОДУЛЕЙ</w:t>
      </w:r>
    </w:p>
    <w:p w:rsidR="006863BD" w:rsidRDefault="006863BD" w:rsidP="00A20670">
      <w:pPr>
        <w:keepNext/>
        <w:keepLines/>
        <w:widowControl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63BD" w:rsidRPr="00676F5B" w:rsidRDefault="006863BD" w:rsidP="00A20670">
      <w:pPr>
        <w:keepNext/>
        <w:keepLines/>
        <w:widowControl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6E20" w:rsidRPr="00676F5B" w:rsidRDefault="00EE6E20" w:rsidP="00A20670">
      <w:pPr>
        <w:keepNext/>
        <w:keepLines/>
        <w:widowControl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6F5B">
        <w:rPr>
          <w:rFonts w:ascii="Times New Roman" w:hAnsi="Times New Roman" w:cs="Times New Roman"/>
          <w:b/>
          <w:sz w:val="24"/>
          <w:szCs w:val="24"/>
        </w:rPr>
        <w:t xml:space="preserve">Программа подготовки </w:t>
      </w:r>
      <w:r w:rsidR="00D73B66">
        <w:rPr>
          <w:rFonts w:ascii="Times New Roman" w:hAnsi="Times New Roman" w:cs="Times New Roman"/>
          <w:b/>
          <w:sz w:val="24"/>
          <w:szCs w:val="24"/>
        </w:rPr>
        <w:t>специалистов среднего звена</w:t>
      </w:r>
      <w:r w:rsidR="00717EC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E6E20" w:rsidRPr="00676F5B" w:rsidRDefault="00D73B66" w:rsidP="00A20670">
      <w:pPr>
        <w:keepNext/>
        <w:keepLines/>
        <w:widowControl w:val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специальность</w:t>
      </w:r>
      <w:r w:rsidR="00EE6E20" w:rsidRPr="00676F5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43.02.</w:t>
      </w:r>
      <w:r w:rsidR="00B86AEA">
        <w:rPr>
          <w:rFonts w:ascii="Times New Roman" w:hAnsi="Times New Roman" w:cs="Times New Roman"/>
          <w:b/>
          <w:sz w:val="24"/>
          <w:szCs w:val="24"/>
        </w:rPr>
        <w:t>13</w:t>
      </w:r>
      <w:r w:rsidR="00EE6E20" w:rsidRPr="00676F5B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B86AEA">
        <w:rPr>
          <w:rFonts w:ascii="Times New Roman" w:hAnsi="Times New Roman" w:cs="Times New Roman"/>
          <w:b/>
          <w:sz w:val="24"/>
          <w:szCs w:val="24"/>
        </w:rPr>
        <w:t>ТЕХНОЛОГИЯ ПАРИКМАХЕРСКОГО ИСКУССТВА</w:t>
      </w:r>
      <w:r w:rsidR="00EE6E20" w:rsidRPr="00676F5B">
        <w:rPr>
          <w:rFonts w:ascii="Times New Roman" w:hAnsi="Times New Roman" w:cs="Times New Roman"/>
          <w:b/>
          <w:sz w:val="24"/>
          <w:szCs w:val="24"/>
        </w:rPr>
        <w:t>»</w:t>
      </w:r>
    </w:p>
    <w:p w:rsidR="006863BD" w:rsidRDefault="006863BD" w:rsidP="00A20670">
      <w:pPr>
        <w:keepNext/>
        <w:keepLines/>
        <w:widowControl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36B7" w:rsidRDefault="00D136B7" w:rsidP="00A20670">
      <w:pPr>
        <w:keepNext/>
        <w:keepLines/>
        <w:widowControl w:val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</w:t>
      </w:r>
      <w:r w:rsidRPr="00676F5B">
        <w:rPr>
          <w:rFonts w:ascii="Times New Roman" w:hAnsi="Times New Roman" w:cs="Times New Roman"/>
          <w:b/>
          <w:sz w:val="24"/>
          <w:szCs w:val="24"/>
        </w:rPr>
        <w:t xml:space="preserve"> К УЧЕБНОЙ ДИСЦИПЛИНЕ </w:t>
      </w:r>
    </w:p>
    <w:p w:rsidR="00EE6E20" w:rsidRPr="00676F5B" w:rsidRDefault="00EE6E20" w:rsidP="00A20670">
      <w:pPr>
        <w:keepNext/>
        <w:keepLines/>
        <w:widowControl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6E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ОГСЭ.01 Основы философии</w:t>
      </w:r>
    </w:p>
    <w:p w:rsidR="00EE6E20" w:rsidRPr="00676F5B" w:rsidRDefault="00EE6E20" w:rsidP="00A20670">
      <w:pPr>
        <w:pStyle w:val="a3"/>
        <w:keepNext/>
        <w:keepLines/>
        <w:widowControl w:val="0"/>
        <w:numPr>
          <w:ilvl w:val="1"/>
          <w:numId w:val="48"/>
        </w:numPr>
        <w:rPr>
          <w:rFonts w:ascii="Times New Roman" w:hAnsi="Times New Roman" w:cs="Times New Roman"/>
          <w:b/>
          <w:sz w:val="24"/>
          <w:szCs w:val="24"/>
        </w:rPr>
      </w:pPr>
      <w:r w:rsidRPr="00676F5B">
        <w:rPr>
          <w:rFonts w:ascii="Times New Roman" w:hAnsi="Times New Roman" w:cs="Times New Roman"/>
          <w:b/>
          <w:sz w:val="24"/>
          <w:szCs w:val="24"/>
        </w:rPr>
        <w:t xml:space="preserve">Область применения программы </w:t>
      </w:r>
    </w:p>
    <w:p w:rsidR="00EE6E20" w:rsidRDefault="00EE6E20" w:rsidP="00A20670">
      <w:pPr>
        <w:pStyle w:val="a3"/>
        <w:keepNext/>
        <w:keepLines/>
        <w:widowControl w:val="0"/>
        <w:autoSpaceDE w:val="0"/>
        <w:autoSpaceDN w:val="0"/>
        <w:adjustRightInd w:val="0"/>
        <w:spacing w:after="0" w:line="240" w:lineRule="auto"/>
        <w:ind w:left="450" w:firstLine="684"/>
        <w:jc w:val="both"/>
        <w:rPr>
          <w:rFonts w:ascii="Times New Roman" w:hAnsi="Times New Roman" w:cs="Times New Roman"/>
          <w:sz w:val="24"/>
          <w:szCs w:val="24"/>
        </w:rPr>
      </w:pPr>
      <w:r w:rsidRPr="00676F5B">
        <w:rPr>
          <w:rFonts w:ascii="Times New Roman" w:hAnsi="Times New Roman" w:cs="Times New Roman"/>
          <w:sz w:val="24"/>
          <w:szCs w:val="24"/>
        </w:rPr>
        <w:t>Рабочая программа учебной дисциплины (далее рабочая программа) является частью программы среднего профессионального образования по подготовке специалистов среднего звена в соответствии с ФГОС СПО по специальности 43.02.</w:t>
      </w:r>
      <w:r w:rsidR="00B86AEA">
        <w:rPr>
          <w:rFonts w:ascii="Times New Roman" w:hAnsi="Times New Roman" w:cs="Times New Roman"/>
          <w:sz w:val="24"/>
          <w:szCs w:val="24"/>
        </w:rPr>
        <w:t>13</w:t>
      </w:r>
      <w:r w:rsidRPr="00676F5B">
        <w:rPr>
          <w:rFonts w:ascii="Times New Roman" w:hAnsi="Times New Roman" w:cs="Times New Roman"/>
          <w:sz w:val="24"/>
          <w:szCs w:val="24"/>
        </w:rPr>
        <w:t xml:space="preserve"> «</w:t>
      </w:r>
      <w:r w:rsidR="00B86AEA">
        <w:rPr>
          <w:rFonts w:ascii="Times New Roman" w:hAnsi="Times New Roman" w:cs="Times New Roman"/>
          <w:sz w:val="24"/>
          <w:szCs w:val="24"/>
        </w:rPr>
        <w:t>Технология парикмахерского искусства</w:t>
      </w:r>
      <w:r w:rsidRPr="00676F5B">
        <w:rPr>
          <w:rFonts w:ascii="Times New Roman" w:hAnsi="Times New Roman" w:cs="Times New Roman"/>
          <w:sz w:val="24"/>
          <w:szCs w:val="24"/>
        </w:rPr>
        <w:t>», базовой подготовки (укрупненная группа специальностей 43.00.00 «Сервис и туризм»).</w:t>
      </w:r>
    </w:p>
    <w:p w:rsidR="00676F5B" w:rsidRPr="00676F5B" w:rsidRDefault="00676F5B" w:rsidP="00A20670">
      <w:pPr>
        <w:pStyle w:val="a3"/>
        <w:keepNext/>
        <w:keepLines/>
        <w:widowControl w:val="0"/>
        <w:autoSpaceDE w:val="0"/>
        <w:autoSpaceDN w:val="0"/>
        <w:adjustRightInd w:val="0"/>
        <w:spacing w:after="0" w:line="240" w:lineRule="auto"/>
        <w:ind w:left="450" w:firstLine="684"/>
        <w:jc w:val="both"/>
        <w:rPr>
          <w:rFonts w:ascii="Times New Roman" w:hAnsi="Times New Roman" w:cs="Times New Roman"/>
          <w:sz w:val="24"/>
          <w:szCs w:val="24"/>
        </w:rPr>
      </w:pPr>
    </w:p>
    <w:p w:rsidR="00EE6E20" w:rsidRPr="00676F5B" w:rsidRDefault="00EE6E20" w:rsidP="00A20670">
      <w:pPr>
        <w:pStyle w:val="a3"/>
        <w:keepNext/>
        <w:keepLines/>
        <w:widowControl w:val="0"/>
        <w:numPr>
          <w:ilvl w:val="1"/>
          <w:numId w:val="48"/>
        </w:numPr>
        <w:rPr>
          <w:rFonts w:ascii="Times New Roman" w:hAnsi="Times New Roman" w:cs="Times New Roman"/>
          <w:b/>
          <w:sz w:val="24"/>
          <w:szCs w:val="24"/>
        </w:rPr>
      </w:pPr>
      <w:r w:rsidRPr="00676F5B">
        <w:rPr>
          <w:rFonts w:ascii="Times New Roman" w:hAnsi="Times New Roman" w:cs="Times New Roman"/>
          <w:b/>
          <w:sz w:val="24"/>
          <w:szCs w:val="24"/>
        </w:rPr>
        <w:t xml:space="preserve">Место дисциплины в структуре основной профессиональной программы </w:t>
      </w:r>
    </w:p>
    <w:p w:rsidR="00EE6E20" w:rsidRDefault="00EE6E20" w:rsidP="00A20670">
      <w:pPr>
        <w:pStyle w:val="a3"/>
        <w:keepNext/>
        <w:keepLines/>
        <w:widowControl w:val="0"/>
        <w:ind w:left="426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676F5B">
        <w:rPr>
          <w:rFonts w:ascii="Times New Roman" w:hAnsi="Times New Roman" w:cs="Times New Roman"/>
          <w:sz w:val="24"/>
          <w:szCs w:val="24"/>
        </w:rPr>
        <w:t xml:space="preserve">Учебная дисциплина ОГСЭ.01 «Основы философии» входит в общий гуманитарный и социально-экономический цикл </w:t>
      </w:r>
    </w:p>
    <w:p w:rsidR="00676F5B" w:rsidRPr="00676F5B" w:rsidRDefault="00676F5B" w:rsidP="00A20670">
      <w:pPr>
        <w:pStyle w:val="a3"/>
        <w:keepNext/>
        <w:keepLines/>
        <w:widowControl w:val="0"/>
        <w:ind w:left="426" w:firstLine="850"/>
        <w:jc w:val="both"/>
        <w:rPr>
          <w:rFonts w:ascii="Times New Roman" w:hAnsi="Times New Roman" w:cs="Times New Roman"/>
          <w:sz w:val="24"/>
          <w:szCs w:val="24"/>
        </w:rPr>
      </w:pPr>
    </w:p>
    <w:p w:rsidR="00EE6E20" w:rsidRPr="00676F5B" w:rsidRDefault="00EE6E20" w:rsidP="00A20670">
      <w:pPr>
        <w:pStyle w:val="a3"/>
        <w:keepNext/>
        <w:keepLines/>
        <w:widowControl w:val="0"/>
        <w:numPr>
          <w:ilvl w:val="1"/>
          <w:numId w:val="48"/>
        </w:numPr>
        <w:rPr>
          <w:rFonts w:ascii="Times New Roman" w:hAnsi="Times New Roman" w:cs="Times New Roman"/>
          <w:b/>
          <w:sz w:val="24"/>
          <w:szCs w:val="24"/>
        </w:rPr>
      </w:pPr>
      <w:r w:rsidRPr="00676F5B">
        <w:rPr>
          <w:rFonts w:ascii="Times New Roman" w:hAnsi="Times New Roman" w:cs="Times New Roman"/>
          <w:b/>
          <w:sz w:val="24"/>
          <w:szCs w:val="24"/>
        </w:rPr>
        <w:t>Цели и задачи дисциплины – требования к результатам освоения дисциплины</w:t>
      </w:r>
    </w:p>
    <w:p w:rsidR="00EE6E20" w:rsidRPr="00676F5B" w:rsidRDefault="00EE6E20" w:rsidP="00A20670">
      <w:pPr>
        <w:pStyle w:val="a3"/>
        <w:keepNext/>
        <w:keepLines/>
        <w:widowControl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76F5B"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 должен</w:t>
      </w:r>
      <w:r w:rsidRPr="00676F5B">
        <w:rPr>
          <w:rFonts w:ascii="Times New Roman" w:hAnsi="Times New Roman" w:cs="Times New Roman"/>
          <w:b/>
          <w:sz w:val="24"/>
          <w:szCs w:val="24"/>
        </w:rPr>
        <w:t xml:space="preserve"> уметь: </w:t>
      </w:r>
    </w:p>
    <w:p w:rsidR="009F57E8" w:rsidRPr="00676F5B" w:rsidRDefault="009F57E8" w:rsidP="00A20670">
      <w:pPr>
        <w:keepNext/>
        <w:keepLines/>
        <w:widowControl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6F5B">
        <w:rPr>
          <w:rFonts w:ascii="Times New Roman" w:eastAsia="Calibri" w:hAnsi="Times New Roman" w:cs="Times New Roman"/>
          <w:sz w:val="24"/>
          <w:szCs w:val="24"/>
        </w:rPr>
        <w:t xml:space="preserve">- ориентироваться в наиболее общих философских проблемах бытия, познания, ценностей, свободы и смысла жизни как основе формирования культуры гражданина и будущего  специалиста; </w:t>
      </w:r>
    </w:p>
    <w:p w:rsidR="009F57E8" w:rsidRPr="00676F5B" w:rsidRDefault="009F57E8" w:rsidP="00A20670">
      <w:pPr>
        <w:keepNext/>
        <w:keepLines/>
        <w:widowControl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6F5B">
        <w:rPr>
          <w:rFonts w:ascii="Times New Roman" w:eastAsia="Calibri" w:hAnsi="Times New Roman" w:cs="Times New Roman"/>
          <w:sz w:val="24"/>
          <w:szCs w:val="24"/>
        </w:rPr>
        <w:t>-  определить  значение  философии  как отрасли духовной культуры для формирования личности, гражданской позиции и  профессиональных навыков;</w:t>
      </w:r>
    </w:p>
    <w:p w:rsidR="009F57E8" w:rsidRPr="00676F5B" w:rsidRDefault="009F57E8" w:rsidP="00A20670">
      <w:pPr>
        <w:keepNext/>
        <w:keepLines/>
        <w:widowControl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6F5B">
        <w:rPr>
          <w:rFonts w:ascii="Times New Roman" w:eastAsia="Calibri" w:hAnsi="Times New Roman" w:cs="Times New Roman"/>
          <w:sz w:val="24"/>
          <w:szCs w:val="24"/>
        </w:rPr>
        <w:t>- определить соотношение для жизни человека свободы и ответственности, материальных и духовных ценностей;</w:t>
      </w:r>
    </w:p>
    <w:p w:rsidR="009F57E8" w:rsidRDefault="009F57E8" w:rsidP="00A20670">
      <w:pPr>
        <w:keepNext/>
        <w:keepLines/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6F5B">
        <w:rPr>
          <w:rFonts w:ascii="Times New Roman" w:eastAsia="Calibri" w:hAnsi="Times New Roman" w:cs="Times New Roman"/>
          <w:sz w:val="24"/>
          <w:szCs w:val="24"/>
        </w:rPr>
        <w:t>- сформулировать представление об истине и смысле жизни.</w:t>
      </w:r>
    </w:p>
    <w:p w:rsidR="00D136B7" w:rsidRDefault="00D136B7" w:rsidP="00A20670">
      <w:pPr>
        <w:keepNext/>
        <w:keepLines/>
        <w:widowControl w:val="0"/>
        <w:spacing w:after="0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9F57E8" w:rsidRPr="00676F5B" w:rsidRDefault="009F57E8" w:rsidP="00A20670">
      <w:pPr>
        <w:keepNext/>
        <w:keepLines/>
        <w:widowControl w:val="0"/>
        <w:spacing w:after="0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676F5B">
        <w:rPr>
          <w:rFonts w:ascii="Times New Roman" w:eastAsia="Calibri" w:hAnsi="Times New Roman" w:cs="Times New Roman"/>
          <w:b/>
          <w:i/>
          <w:sz w:val="24"/>
          <w:szCs w:val="24"/>
        </w:rPr>
        <w:t>знать:</w:t>
      </w:r>
    </w:p>
    <w:p w:rsidR="009F57E8" w:rsidRPr="00676F5B" w:rsidRDefault="009F57E8" w:rsidP="00A20670">
      <w:pPr>
        <w:keepNext/>
        <w:keepLines/>
        <w:widowControl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6F5B">
        <w:rPr>
          <w:rFonts w:ascii="Times New Roman" w:eastAsia="Calibri" w:hAnsi="Times New Roman" w:cs="Times New Roman"/>
          <w:sz w:val="24"/>
          <w:szCs w:val="24"/>
        </w:rPr>
        <w:t>-  основные категории и понятия философии;</w:t>
      </w:r>
    </w:p>
    <w:p w:rsidR="009F57E8" w:rsidRPr="00676F5B" w:rsidRDefault="009F57E8" w:rsidP="00A20670">
      <w:pPr>
        <w:keepNext/>
        <w:keepLines/>
        <w:widowControl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6F5B">
        <w:rPr>
          <w:rFonts w:ascii="Times New Roman" w:eastAsia="Calibri" w:hAnsi="Times New Roman" w:cs="Times New Roman"/>
          <w:sz w:val="24"/>
          <w:szCs w:val="24"/>
        </w:rPr>
        <w:t>- роль философии в жизни человека и общества;</w:t>
      </w:r>
    </w:p>
    <w:p w:rsidR="009F57E8" w:rsidRPr="00676F5B" w:rsidRDefault="009F57E8" w:rsidP="00A20670">
      <w:pPr>
        <w:keepNext/>
        <w:keepLines/>
        <w:widowControl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6F5B">
        <w:rPr>
          <w:rFonts w:ascii="Times New Roman" w:eastAsia="Calibri" w:hAnsi="Times New Roman" w:cs="Times New Roman"/>
          <w:sz w:val="24"/>
          <w:szCs w:val="24"/>
        </w:rPr>
        <w:t>- основы философского учения о бытии;</w:t>
      </w:r>
    </w:p>
    <w:p w:rsidR="009F57E8" w:rsidRPr="00676F5B" w:rsidRDefault="009F57E8" w:rsidP="00A20670">
      <w:pPr>
        <w:keepNext/>
        <w:keepLines/>
        <w:widowControl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6F5B">
        <w:rPr>
          <w:rFonts w:ascii="Times New Roman" w:eastAsia="Calibri" w:hAnsi="Times New Roman" w:cs="Times New Roman"/>
          <w:sz w:val="24"/>
          <w:szCs w:val="24"/>
        </w:rPr>
        <w:t>- сущность процесса познания;</w:t>
      </w:r>
    </w:p>
    <w:p w:rsidR="009F57E8" w:rsidRPr="00676F5B" w:rsidRDefault="009F57E8" w:rsidP="00A20670">
      <w:pPr>
        <w:keepNext/>
        <w:keepLines/>
        <w:widowControl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6F5B">
        <w:rPr>
          <w:rFonts w:ascii="Times New Roman" w:eastAsia="Calibri" w:hAnsi="Times New Roman" w:cs="Times New Roman"/>
          <w:sz w:val="24"/>
          <w:szCs w:val="24"/>
        </w:rPr>
        <w:t>-  основы научной, философской и религиозной картины мира;</w:t>
      </w:r>
    </w:p>
    <w:p w:rsidR="009F57E8" w:rsidRPr="00676F5B" w:rsidRDefault="009F57E8" w:rsidP="00A20670">
      <w:pPr>
        <w:keepNext/>
        <w:keepLines/>
        <w:widowControl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6F5B">
        <w:rPr>
          <w:rFonts w:ascii="Times New Roman" w:eastAsia="Calibri" w:hAnsi="Times New Roman" w:cs="Times New Roman"/>
          <w:sz w:val="24"/>
          <w:szCs w:val="24"/>
        </w:rPr>
        <w:t>- об условиях формирования личности, свободе и ответственности за сохранение жизни, культуры, окружающей среды;</w:t>
      </w:r>
    </w:p>
    <w:p w:rsidR="009F57E8" w:rsidRDefault="009F57E8" w:rsidP="00A20670">
      <w:pPr>
        <w:keepNext/>
        <w:keepLines/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6F5B">
        <w:rPr>
          <w:rFonts w:ascii="Times New Roman" w:eastAsia="Calibri" w:hAnsi="Times New Roman" w:cs="Times New Roman"/>
          <w:sz w:val="24"/>
          <w:szCs w:val="24"/>
        </w:rPr>
        <w:t xml:space="preserve">- о социальных и этических проблемах, связанных с развитием и  использованием достижений науки, техники и  технологий. </w:t>
      </w:r>
    </w:p>
    <w:p w:rsidR="00676F5B" w:rsidRPr="00676F5B" w:rsidRDefault="00676F5B" w:rsidP="00A20670">
      <w:pPr>
        <w:keepNext/>
        <w:keepLines/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6E20" w:rsidRPr="00676F5B" w:rsidRDefault="00EE6E20" w:rsidP="00A20670">
      <w:pPr>
        <w:pStyle w:val="a3"/>
        <w:keepNext/>
        <w:keepLines/>
        <w:widowControl w:val="0"/>
        <w:numPr>
          <w:ilvl w:val="1"/>
          <w:numId w:val="48"/>
        </w:numPr>
        <w:rPr>
          <w:rFonts w:ascii="Times New Roman" w:hAnsi="Times New Roman" w:cs="Times New Roman"/>
          <w:b/>
          <w:sz w:val="24"/>
          <w:szCs w:val="24"/>
        </w:rPr>
      </w:pPr>
      <w:r w:rsidRPr="00676F5B">
        <w:rPr>
          <w:rFonts w:ascii="Times New Roman" w:hAnsi="Times New Roman" w:cs="Times New Roman"/>
          <w:b/>
          <w:sz w:val="24"/>
          <w:szCs w:val="24"/>
        </w:rPr>
        <w:t xml:space="preserve">Количество часов на освоение программы дисциплины: </w:t>
      </w:r>
    </w:p>
    <w:p w:rsidR="00EE6E20" w:rsidRPr="00676F5B" w:rsidRDefault="00EE6E20" w:rsidP="00A20670">
      <w:pPr>
        <w:pStyle w:val="a3"/>
        <w:keepNext/>
        <w:keepLines/>
        <w:widowControl w:val="0"/>
        <w:rPr>
          <w:rFonts w:ascii="Times New Roman" w:hAnsi="Times New Roman" w:cs="Times New Roman"/>
          <w:sz w:val="24"/>
          <w:szCs w:val="24"/>
        </w:rPr>
      </w:pPr>
      <w:r w:rsidRPr="00676F5B">
        <w:rPr>
          <w:rFonts w:ascii="Times New Roman" w:hAnsi="Times New Roman" w:cs="Times New Roman"/>
          <w:sz w:val="24"/>
          <w:szCs w:val="24"/>
        </w:rPr>
        <w:lastRenderedPageBreak/>
        <w:t xml:space="preserve">Максимальная учебная нагрузка обучающегося – </w:t>
      </w:r>
      <w:r w:rsidR="00B86AEA">
        <w:rPr>
          <w:rFonts w:ascii="Times New Roman" w:hAnsi="Times New Roman" w:cs="Times New Roman"/>
          <w:sz w:val="24"/>
          <w:szCs w:val="24"/>
        </w:rPr>
        <w:t>60</w:t>
      </w:r>
      <w:r w:rsidR="00676F5B">
        <w:rPr>
          <w:rFonts w:ascii="Times New Roman" w:hAnsi="Times New Roman" w:cs="Times New Roman"/>
          <w:sz w:val="24"/>
          <w:szCs w:val="24"/>
        </w:rPr>
        <w:t xml:space="preserve"> </w:t>
      </w:r>
      <w:r w:rsidRPr="00676F5B">
        <w:rPr>
          <w:rFonts w:ascii="Times New Roman" w:hAnsi="Times New Roman" w:cs="Times New Roman"/>
          <w:sz w:val="24"/>
          <w:szCs w:val="24"/>
        </w:rPr>
        <w:t>часов, в том числе:</w:t>
      </w:r>
    </w:p>
    <w:p w:rsidR="00EE6E20" w:rsidRPr="00676F5B" w:rsidRDefault="009F57E8" w:rsidP="00A20670">
      <w:pPr>
        <w:pStyle w:val="a3"/>
        <w:keepNext/>
        <w:keepLines/>
        <w:widowControl w:val="0"/>
        <w:rPr>
          <w:rFonts w:ascii="Times New Roman" w:hAnsi="Times New Roman" w:cs="Times New Roman"/>
          <w:sz w:val="24"/>
          <w:szCs w:val="24"/>
        </w:rPr>
      </w:pPr>
      <w:r w:rsidRPr="00676F5B">
        <w:rPr>
          <w:rFonts w:ascii="Times New Roman" w:hAnsi="Times New Roman" w:cs="Times New Roman"/>
          <w:sz w:val="24"/>
          <w:szCs w:val="24"/>
        </w:rPr>
        <w:t xml:space="preserve">Обязательной аудиторной нагрузки обучающегося – </w:t>
      </w:r>
      <w:r w:rsidR="00B86AEA">
        <w:rPr>
          <w:rFonts w:ascii="Times New Roman" w:hAnsi="Times New Roman" w:cs="Times New Roman"/>
          <w:sz w:val="24"/>
          <w:szCs w:val="24"/>
        </w:rPr>
        <w:t>42</w:t>
      </w:r>
      <w:r w:rsidR="00676F5B">
        <w:rPr>
          <w:rFonts w:ascii="Times New Roman" w:hAnsi="Times New Roman" w:cs="Times New Roman"/>
          <w:sz w:val="24"/>
          <w:szCs w:val="24"/>
        </w:rPr>
        <w:t xml:space="preserve"> </w:t>
      </w:r>
      <w:r w:rsidRPr="00676F5B">
        <w:rPr>
          <w:rFonts w:ascii="Times New Roman" w:hAnsi="Times New Roman" w:cs="Times New Roman"/>
          <w:sz w:val="24"/>
          <w:szCs w:val="24"/>
        </w:rPr>
        <w:t>час</w:t>
      </w:r>
      <w:r w:rsidR="00D136B7">
        <w:rPr>
          <w:rFonts w:ascii="Times New Roman" w:hAnsi="Times New Roman" w:cs="Times New Roman"/>
          <w:sz w:val="24"/>
          <w:szCs w:val="24"/>
        </w:rPr>
        <w:t>а</w:t>
      </w:r>
      <w:r w:rsidRPr="00676F5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136B7" w:rsidRDefault="009F57E8" w:rsidP="00A20670">
      <w:pPr>
        <w:pStyle w:val="a3"/>
        <w:keepNext/>
        <w:keepLines/>
        <w:widowControl w:val="0"/>
        <w:rPr>
          <w:rFonts w:ascii="Times New Roman" w:hAnsi="Times New Roman" w:cs="Times New Roman"/>
          <w:sz w:val="24"/>
          <w:szCs w:val="24"/>
        </w:rPr>
      </w:pPr>
      <w:r w:rsidRPr="00676F5B">
        <w:rPr>
          <w:rFonts w:ascii="Times New Roman" w:hAnsi="Times New Roman" w:cs="Times New Roman"/>
          <w:sz w:val="24"/>
          <w:szCs w:val="24"/>
        </w:rPr>
        <w:t xml:space="preserve">Самостоятельной работы обучающегося – </w:t>
      </w:r>
      <w:r w:rsidR="00B86AEA">
        <w:rPr>
          <w:rFonts w:ascii="Times New Roman" w:hAnsi="Times New Roman" w:cs="Times New Roman"/>
          <w:sz w:val="24"/>
          <w:szCs w:val="24"/>
        </w:rPr>
        <w:t>12</w:t>
      </w:r>
      <w:r w:rsidR="00D136B7">
        <w:rPr>
          <w:rFonts w:ascii="Times New Roman" w:hAnsi="Times New Roman" w:cs="Times New Roman"/>
          <w:sz w:val="24"/>
          <w:szCs w:val="24"/>
        </w:rPr>
        <w:t xml:space="preserve"> часа;</w:t>
      </w:r>
    </w:p>
    <w:p w:rsidR="00676F5B" w:rsidRDefault="00D136B7" w:rsidP="00A20670">
      <w:pPr>
        <w:pStyle w:val="a3"/>
        <w:keepNext/>
        <w:keepLines/>
        <w:widowContro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Промежуточная аттестация – </w:t>
      </w:r>
      <w:r w:rsidR="00B86AEA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часа</w:t>
      </w:r>
      <w:r w:rsidR="009F57E8" w:rsidRPr="00676F5B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676F5B" w:rsidRPr="00676F5B" w:rsidRDefault="00D136B7" w:rsidP="00A20670">
      <w:pPr>
        <w:keepNext/>
        <w:keepLines/>
        <w:widowControl w:val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</w:t>
      </w:r>
      <w:r w:rsidR="00676F5B" w:rsidRPr="00676F5B">
        <w:rPr>
          <w:rFonts w:ascii="Times New Roman" w:hAnsi="Times New Roman" w:cs="Times New Roman"/>
          <w:b/>
          <w:sz w:val="24"/>
          <w:szCs w:val="24"/>
        </w:rPr>
        <w:t xml:space="preserve"> К УЧЕБНОЙ ДИСЦИПЛИНЕ </w:t>
      </w:r>
    </w:p>
    <w:p w:rsidR="00676F5B" w:rsidRPr="00676F5B" w:rsidRDefault="00676F5B" w:rsidP="00A20670">
      <w:pPr>
        <w:keepNext/>
        <w:keepLines/>
        <w:widowControl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6E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ОГСЭ.0</w:t>
      </w:r>
      <w:r w:rsidRPr="00676F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2 История </w:t>
      </w:r>
    </w:p>
    <w:p w:rsidR="00676F5B" w:rsidRPr="00C22D05" w:rsidRDefault="00C22D05" w:rsidP="00A20670">
      <w:pPr>
        <w:pStyle w:val="a3"/>
        <w:keepNext/>
        <w:keepLines/>
        <w:widowControl w:val="0"/>
        <w:numPr>
          <w:ilvl w:val="1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6F5B" w:rsidRPr="00C22D05">
        <w:rPr>
          <w:rFonts w:ascii="Times New Roman" w:hAnsi="Times New Roman" w:cs="Times New Roman"/>
          <w:b/>
          <w:sz w:val="24"/>
          <w:szCs w:val="24"/>
        </w:rPr>
        <w:t xml:space="preserve">Область применения программы </w:t>
      </w:r>
    </w:p>
    <w:p w:rsidR="00676F5B" w:rsidRPr="00676F5B" w:rsidRDefault="00676F5B" w:rsidP="00A20670">
      <w:pPr>
        <w:pStyle w:val="a3"/>
        <w:keepNext/>
        <w:keepLines/>
        <w:widowControl w:val="0"/>
        <w:autoSpaceDE w:val="0"/>
        <w:autoSpaceDN w:val="0"/>
        <w:adjustRightInd w:val="0"/>
        <w:spacing w:after="0"/>
        <w:ind w:left="450" w:firstLine="684"/>
        <w:jc w:val="both"/>
        <w:rPr>
          <w:rFonts w:ascii="Times New Roman" w:hAnsi="Times New Roman" w:cs="Times New Roman"/>
          <w:sz w:val="24"/>
          <w:szCs w:val="24"/>
        </w:rPr>
      </w:pPr>
      <w:r w:rsidRPr="00676F5B">
        <w:rPr>
          <w:rFonts w:ascii="Times New Roman" w:hAnsi="Times New Roman" w:cs="Times New Roman"/>
          <w:sz w:val="24"/>
          <w:szCs w:val="24"/>
        </w:rPr>
        <w:t>Рабочая программа учебной дисциплины (далее рабочая программа) является частью программы среднего профессионального образования по подготовке специалистов среднего звена в соответствии с ФГОС СПО по специальности 43.02.</w:t>
      </w:r>
      <w:r w:rsidR="00B86AEA">
        <w:rPr>
          <w:rFonts w:ascii="Times New Roman" w:hAnsi="Times New Roman" w:cs="Times New Roman"/>
          <w:sz w:val="24"/>
          <w:szCs w:val="24"/>
        </w:rPr>
        <w:t>13</w:t>
      </w:r>
      <w:r w:rsidRPr="00676F5B">
        <w:rPr>
          <w:rFonts w:ascii="Times New Roman" w:hAnsi="Times New Roman" w:cs="Times New Roman"/>
          <w:sz w:val="24"/>
          <w:szCs w:val="24"/>
        </w:rPr>
        <w:t xml:space="preserve"> «</w:t>
      </w:r>
      <w:r w:rsidR="00B86AEA">
        <w:rPr>
          <w:rFonts w:ascii="Times New Roman" w:hAnsi="Times New Roman" w:cs="Times New Roman"/>
          <w:sz w:val="24"/>
          <w:szCs w:val="24"/>
        </w:rPr>
        <w:t>Технология парикмахерского искусства</w:t>
      </w:r>
      <w:r w:rsidRPr="00676F5B">
        <w:rPr>
          <w:rFonts w:ascii="Times New Roman" w:hAnsi="Times New Roman" w:cs="Times New Roman"/>
          <w:sz w:val="24"/>
          <w:szCs w:val="24"/>
        </w:rPr>
        <w:t>», базовой подготовки (укрупненная группа специальностей 43.00.00 «Сервис и туризм»).</w:t>
      </w:r>
    </w:p>
    <w:p w:rsidR="00676F5B" w:rsidRPr="00676F5B" w:rsidRDefault="00676F5B" w:rsidP="00A20670">
      <w:pPr>
        <w:pStyle w:val="a3"/>
        <w:keepNext/>
        <w:keepLines/>
        <w:widowControl w:val="0"/>
        <w:autoSpaceDE w:val="0"/>
        <w:autoSpaceDN w:val="0"/>
        <w:adjustRightInd w:val="0"/>
        <w:spacing w:after="0"/>
        <w:ind w:left="450" w:firstLine="684"/>
        <w:jc w:val="both"/>
        <w:rPr>
          <w:rFonts w:ascii="Times New Roman" w:hAnsi="Times New Roman" w:cs="Times New Roman"/>
          <w:sz w:val="24"/>
          <w:szCs w:val="24"/>
        </w:rPr>
      </w:pPr>
    </w:p>
    <w:p w:rsidR="0074797D" w:rsidRDefault="00C22D05" w:rsidP="00A20670">
      <w:pPr>
        <w:pStyle w:val="a3"/>
        <w:keepNext/>
        <w:keepLines/>
        <w:widowControl w:val="0"/>
        <w:numPr>
          <w:ilvl w:val="1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6F5B" w:rsidRPr="00676F5B">
        <w:rPr>
          <w:rFonts w:ascii="Times New Roman" w:hAnsi="Times New Roman" w:cs="Times New Roman"/>
          <w:b/>
          <w:sz w:val="24"/>
          <w:szCs w:val="24"/>
        </w:rPr>
        <w:t xml:space="preserve">Место дисциплины в структуре основной профессиональной программы </w:t>
      </w:r>
    </w:p>
    <w:p w:rsidR="00676F5B" w:rsidRPr="0074797D" w:rsidRDefault="00676F5B" w:rsidP="00A20670">
      <w:pPr>
        <w:keepNext/>
        <w:keepLines/>
        <w:widowControl w:val="0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797D">
        <w:rPr>
          <w:rFonts w:ascii="Times New Roman" w:hAnsi="Times New Roman" w:cs="Times New Roman"/>
          <w:sz w:val="24"/>
          <w:szCs w:val="24"/>
        </w:rPr>
        <w:t xml:space="preserve">Учебная дисциплина ОГСЭ.02 «История» входит в общий гуманитарный и социально-экономический цикл </w:t>
      </w:r>
    </w:p>
    <w:p w:rsidR="00676F5B" w:rsidRPr="00676F5B" w:rsidRDefault="00676F5B" w:rsidP="00A20670">
      <w:pPr>
        <w:pStyle w:val="a3"/>
        <w:keepNext/>
        <w:keepLines/>
        <w:widowControl w:val="0"/>
        <w:ind w:left="426" w:firstLine="850"/>
        <w:jc w:val="both"/>
        <w:rPr>
          <w:rFonts w:ascii="Times New Roman" w:hAnsi="Times New Roman" w:cs="Times New Roman"/>
          <w:sz w:val="24"/>
          <w:szCs w:val="24"/>
        </w:rPr>
      </w:pPr>
    </w:p>
    <w:p w:rsidR="00676F5B" w:rsidRPr="00676F5B" w:rsidRDefault="00C22D05" w:rsidP="00A20670">
      <w:pPr>
        <w:pStyle w:val="a3"/>
        <w:keepNext/>
        <w:keepLines/>
        <w:widowControl w:val="0"/>
        <w:numPr>
          <w:ilvl w:val="1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6F5B" w:rsidRPr="00676F5B">
        <w:rPr>
          <w:rFonts w:ascii="Times New Roman" w:hAnsi="Times New Roman" w:cs="Times New Roman"/>
          <w:b/>
          <w:sz w:val="24"/>
          <w:szCs w:val="24"/>
        </w:rPr>
        <w:t>Цели и задачи дисциплины – требования к результатам освоения дисциплины</w:t>
      </w:r>
    </w:p>
    <w:p w:rsidR="00676F5B" w:rsidRPr="00676F5B" w:rsidRDefault="00676F5B" w:rsidP="00A20670">
      <w:pPr>
        <w:pStyle w:val="a3"/>
        <w:keepNext/>
        <w:keepLines/>
        <w:widowControl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F5B"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 должен</w:t>
      </w:r>
      <w:r w:rsidRPr="00676F5B">
        <w:rPr>
          <w:rFonts w:ascii="Times New Roman" w:hAnsi="Times New Roman" w:cs="Times New Roman"/>
          <w:b/>
          <w:sz w:val="24"/>
          <w:szCs w:val="24"/>
        </w:rPr>
        <w:t xml:space="preserve"> уметь: </w:t>
      </w:r>
    </w:p>
    <w:p w:rsidR="00676F5B" w:rsidRPr="00676F5B" w:rsidRDefault="00676F5B" w:rsidP="00A20670">
      <w:pPr>
        <w:keepNext/>
        <w:keepLines/>
        <w:widowControl w:val="0"/>
        <w:tabs>
          <w:tab w:val="left" w:pos="266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76F5B">
        <w:rPr>
          <w:rFonts w:ascii="Times New Roman" w:hAnsi="Times New Roman" w:cs="Times New Roman"/>
          <w:b/>
          <w:sz w:val="24"/>
          <w:szCs w:val="24"/>
        </w:rPr>
        <w:t>-</w:t>
      </w:r>
      <w:r w:rsidRPr="00676F5B">
        <w:rPr>
          <w:rFonts w:ascii="Times New Roman" w:hAnsi="Times New Roman" w:cs="Times New Roman"/>
          <w:sz w:val="24"/>
          <w:szCs w:val="24"/>
        </w:rPr>
        <w:t>ориентироваться в современной экономической, политической и культурной ситуации в России и мире;</w:t>
      </w:r>
    </w:p>
    <w:p w:rsidR="00676F5B" w:rsidRDefault="00676F5B" w:rsidP="00A20670">
      <w:pPr>
        <w:keepNext/>
        <w:keepLines/>
        <w:widowControl w:val="0"/>
        <w:tabs>
          <w:tab w:val="left" w:pos="266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76F5B">
        <w:rPr>
          <w:rFonts w:ascii="Times New Roman" w:hAnsi="Times New Roman" w:cs="Times New Roman"/>
          <w:sz w:val="24"/>
          <w:szCs w:val="24"/>
        </w:rPr>
        <w:t>- выявлять взаимосвязь отечественных, региональных, мировых социально-экономических, политических и культурных проблем;</w:t>
      </w:r>
    </w:p>
    <w:p w:rsidR="00C22D05" w:rsidRPr="00676F5B" w:rsidRDefault="00C22D05" w:rsidP="00A20670">
      <w:pPr>
        <w:keepNext/>
        <w:keepLines/>
        <w:widowControl w:val="0"/>
        <w:tabs>
          <w:tab w:val="left" w:pos="266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676F5B" w:rsidRPr="00C22D05" w:rsidRDefault="00676F5B" w:rsidP="00A20670">
      <w:pPr>
        <w:keepNext/>
        <w:keepLines/>
        <w:widowControl w:val="0"/>
        <w:tabs>
          <w:tab w:val="left" w:pos="266"/>
        </w:tabs>
        <w:spacing w:after="0"/>
        <w:ind w:firstLine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22D05">
        <w:rPr>
          <w:rFonts w:ascii="Times New Roman" w:hAnsi="Times New Roman" w:cs="Times New Roman"/>
          <w:b/>
          <w:i/>
          <w:sz w:val="24"/>
          <w:szCs w:val="24"/>
        </w:rPr>
        <w:t>знать:</w:t>
      </w:r>
    </w:p>
    <w:p w:rsidR="00676F5B" w:rsidRPr="00676F5B" w:rsidRDefault="00676F5B" w:rsidP="00A20670">
      <w:pPr>
        <w:keepNext/>
        <w:keepLines/>
        <w:widowControl w:val="0"/>
        <w:tabs>
          <w:tab w:val="left" w:pos="266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76F5B">
        <w:rPr>
          <w:rFonts w:ascii="Times New Roman" w:hAnsi="Times New Roman" w:cs="Times New Roman"/>
          <w:sz w:val="24"/>
          <w:szCs w:val="24"/>
        </w:rPr>
        <w:t>- основные направления развития ключевых регионов мира на рубеже веков (XX и XXI вв.);</w:t>
      </w:r>
    </w:p>
    <w:p w:rsidR="00676F5B" w:rsidRPr="00676F5B" w:rsidRDefault="00676F5B" w:rsidP="00A20670">
      <w:pPr>
        <w:keepNext/>
        <w:keepLines/>
        <w:widowControl w:val="0"/>
        <w:tabs>
          <w:tab w:val="left" w:pos="266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76F5B">
        <w:rPr>
          <w:rFonts w:ascii="Times New Roman" w:hAnsi="Times New Roman" w:cs="Times New Roman"/>
          <w:sz w:val="24"/>
          <w:szCs w:val="24"/>
        </w:rPr>
        <w:t>- сущность и причины локальных, региональных, межгосударственных конфликтов в конце XX – начале XXI в.;</w:t>
      </w:r>
    </w:p>
    <w:p w:rsidR="00676F5B" w:rsidRPr="00676F5B" w:rsidRDefault="00676F5B" w:rsidP="00A20670">
      <w:pPr>
        <w:keepNext/>
        <w:keepLines/>
        <w:widowControl w:val="0"/>
        <w:tabs>
          <w:tab w:val="left" w:pos="266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76F5B">
        <w:rPr>
          <w:rFonts w:ascii="Times New Roman" w:hAnsi="Times New Roman" w:cs="Times New Roman"/>
          <w:sz w:val="24"/>
          <w:szCs w:val="24"/>
        </w:rPr>
        <w:t>- 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</w:r>
    </w:p>
    <w:p w:rsidR="00676F5B" w:rsidRPr="00676F5B" w:rsidRDefault="00676F5B" w:rsidP="00A20670">
      <w:pPr>
        <w:keepNext/>
        <w:keepLines/>
        <w:widowControl w:val="0"/>
        <w:tabs>
          <w:tab w:val="left" w:pos="266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76F5B">
        <w:rPr>
          <w:rFonts w:ascii="Times New Roman" w:hAnsi="Times New Roman" w:cs="Times New Roman"/>
          <w:sz w:val="24"/>
          <w:szCs w:val="24"/>
        </w:rPr>
        <w:t xml:space="preserve"> - назначение ООН, НАТО, ЕС и других организаций и основные направления их деятельности;</w:t>
      </w:r>
    </w:p>
    <w:p w:rsidR="00676F5B" w:rsidRPr="00676F5B" w:rsidRDefault="00676F5B" w:rsidP="00A20670">
      <w:pPr>
        <w:keepNext/>
        <w:keepLines/>
        <w:widowControl w:val="0"/>
        <w:tabs>
          <w:tab w:val="left" w:pos="266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76F5B">
        <w:rPr>
          <w:rFonts w:ascii="Times New Roman" w:hAnsi="Times New Roman" w:cs="Times New Roman"/>
          <w:sz w:val="24"/>
          <w:szCs w:val="24"/>
        </w:rPr>
        <w:t>- о роли науки, культуры и религии в сохранении и укреплении национальных и государственных традиций;</w:t>
      </w:r>
    </w:p>
    <w:p w:rsidR="00676F5B" w:rsidRPr="00676F5B" w:rsidRDefault="00676F5B" w:rsidP="00A20670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F5B">
        <w:rPr>
          <w:rFonts w:ascii="Times New Roman" w:hAnsi="Times New Roman" w:cs="Times New Roman"/>
          <w:sz w:val="24"/>
          <w:szCs w:val="24"/>
        </w:rPr>
        <w:t>- содержание и назначение важнейших правовых и законодательных актов мирового и регионального значения</w:t>
      </w:r>
      <w:r w:rsidR="00C22D05">
        <w:rPr>
          <w:rFonts w:ascii="Times New Roman" w:hAnsi="Times New Roman" w:cs="Times New Roman"/>
          <w:sz w:val="24"/>
          <w:szCs w:val="24"/>
        </w:rPr>
        <w:t>.</w:t>
      </w:r>
    </w:p>
    <w:p w:rsidR="00676F5B" w:rsidRPr="00676F5B" w:rsidRDefault="00676F5B" w:rsidP="00A20670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2D05" w:rsidRPr="00C22D05" w:rsidRDefault="0074797D" w:rsidP="00A20670">
      <w:pPr>
        <w:pStyle w:val="a3"/>
        <w:keepNext/>
        <w:keepLines/>
        <w:widowControl w:val="0"/>
        <w:numPr>
          <w:ilvl w:val="1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2D05" w:rsidRPr="00C22D05">
        <w:rPr>
          <w:rFonts w:ascii="Times New Roman" w:hAnsi="Times New Roman" w:cs="Times New Roman"/>
          <w:b/>
          <w:sz w:val="24"/>
          <w:szCs w:val="24"/>
        </w:rPr>
        <w:t>Количество часов на освоение программы дисциплины:</w:t>
      </w:r>
    </w:p>
    <w:p w:rsidR="0074797D" w:rsidRDefault="00C22D05" w:rsidP="00A20670">
      <w:pPr>
        <w:pStyle w:val="a3"/>
        <w:keepNext/>
        <w:keepLines/>
        <w:widowControl w:val="0"/>
        <w:ind w:left="360"/>
        <w:rPr>
          <w:rFonts w:ascii="Times New Roman" w:hAnsi="Times New Roman" w:cs="Times New Roman"/>
          <w:sz w:val="24"/>
          <w:szCs w:val="24"/>
        </w:rPr>
      </w:pPr>
      <w:r w:rsidRPr="00C22D05">
        <w:rPr>
          <w:rFonts w:ascii="Times New Roman" w:hAnsi="Times New Roman" w:cs="Times New Roman"/>
          <w:sz w:val="24"/>
          <w:szCs w:val="24"/>
        </w:rPr>
        <w:t>М</w:t>
      </w:r>
      <w:r w:rsidR="00676F5B" w:rsidRPr="00C22D05">
        <w:rPr>
          <w:rFonts w:ascii="Times New Roman" w:hAnsi="Times New Roman" w:cs="Times New Roman"/>
          <w:sz w:val="24"/>
          <w:szCs w:val="24"/>
        </w:rPr>
        <w:t xml:space="preserve">аксимальной учебной нагрузки обучающегося </w:t>
      </w:r>
      <w:r w:rsidR="0074797D">
        <w:rPr>
          <w:rFonts w:ascii="Times New Roman" w:hAnsi="Times New Roman" w:cs="Times New Roman"/>
          <w:sz w:val="24"/>
          <w:szCs w:val="24"/>
        </w:rPr>
        <w:t>58</w:t>
      </w:r>
      <w:r w:rsidR="00676F5B" w:rsidRPr="00C22D05">
        <w:rPr>
          <w:rFonts w:ascii="Times New Roman" w:hAnsi="Times New Roman" w:cs="Times New Roman"/>
          <w:sz w:val="24"/>
          <w:szCs w:val="24"/>
        </w:rPr>
        <w:t xml:space="preserve"> часов, </w:t>
      </w:r>
    </w:p>
    <w:p w:rsidR="00C22D05" w:rsidRDefault="00676F5B" w:rsidP="00A20670">
      <w:pPr>
        <w:pStyle w:val="a3"/>
        <w:keepNext/>
        <w:keepLines/>
        <w:widowControl w:val="0"/>
        <w:ind w:left="360"/>
        <w:rPr>
          <w:rFonts w:ascii="Times New Roman" w:hAnsi="Times New Roman" w:cs="Times New Roman"/>
          <w:sz w:val="24"/>
          <w:szCs w:val="24"/>
        </w:rPr>
      </w:pPr>
      <w:r w:rsidRPr="00C22D05">
        <w:rPr>
          <w:rFonts w:ascii="Times New Roman" w:hAnsi="Times New Roman" w:cs="Times New Roman"/>
          <w:sz w:val="24"/>
          <w:szCs w:val="24"/>
        </w:rPr>
        <w:t>в том числе:</w:t>
      </w:r>
    </w:p>
    <w:p w:rsidR="00C22D05" w:rsidRDefault="00C22D05" w:rsidP="00A20670">
      <w:pPr>
        <w:pStyle w:val="a3"/>
        <w:keepNext/>
        <w:keepLines/>
        <w:widowControl w:val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676F5B" w:rsidRPr="00676F5B">
        <w:rPr>
          <w:rFonts w:ascii="Times New Roman" w:hAnsi="Times New Roman" w:cs="Times New Roman"/>
          <w:sz w:val="24"/>
          <w:szCs w:val="24"/>
        </w:rPr>
        <w:t xml:space="preserve">бязательной аудиторной учебной нагрузки обучающегося </w:t>
      </w:r>
      <w:r w:rsidR="00B86AEA">
        <w:rPr>
          <w:rFonts w:ascii="Times New Roman" w:hAnsi="Times New Roman" w:cs="Times New Roman"/>
          <w:sz w:val="24"/>
          <w:szCs w:val="24"/>
        </w:rPr>
        <w:t>42</w:t>
      </w:r>
      <w:r w:rsidR="00676F5B" w:rsidRPr="00676F5B">
        <w:rPr>
          <w:rFonts w:ascii="Times New Roman" w:hAnsi="Times New Roman" w:cs="Times New Roman"/>
          <w:sz w:val="24"/>
          <w:szCs w:val="24"/>
        </w:rPr>
        <w:t xml:space="preserve"> часов;</w:t>
      </w:r>
    </w:p>
    <w:p w:rsidR="0074797D" w:rsidRDefault="00C22D05" w:rsidP="00A20670">
      <w:pPr>
        <w:pStyle w:val="a3"/>
        <w:keepNext/>
        <w:keepLines/>
        <w:widowControl w:val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676F5B" w:rsidRPr="00676F5B">
        <w:rPr>
          <w:rFonts w:ascii="Times New Roman" w:hAnsi="Times New Roman" w:cs="Times New Roman"/>
          <w:sz w:val="24"/>
          <w:szCs w:val="24"/>
        </w:rPr>
        <w:t xml:space="preserve">амостоятельной работы обучающегося </w:t>
      </w:r>
      <w:r w:rsidR="00B86AEA">
        <w:rPr>
          <w:rFonts w:ascii="Times New Roman" w:hAnsi="Times New Roman" w:cs="Times New Roman"/>
          <w:sz w:val="24"/>
          <w:szCs w:val="24"/>
        </w:rPr>
        <w:t>10</w:t>
      </w:r>
      <w:r w:rsidR="00676F5B" w:rsidRPr="00676F5B">
        <w:rPr>
          <w:rFonts w:ascii="Times New Roman" w:hAnsi="Times New Roman" w:cs="Times New Roman"/>
          <w:sz w:val="24"/>
          <w:szCs w:val="24"/>
        </w:rPr>
        <w:t xml:space="preserve"> час</w:t>
      </w:r>
      <w:r w:rsidR="0074797D">
        <w:rPr>
          <w:rFonts w:ascii="Times New Roman" w:hAnsi="Times New Roman" w:cs="Times New Roman"/>
          <w:sz w:val="24"/>
          <w:szCs w:val="24"/>
        </w:rPr>
        <w:t>а;</w:t>
      </w:r>
    </w:p>
    <w:p w:rsidR="00676F5B" w:rsidRPr="00C22D05" w:rsidRDefault="0074797D" w:rsidP="00A20670">
      <w:pPr>
        <w:pStyle w:val="a3"/>
        <w:keepNext/>
        <w:keepLines/>
        <w:widowControl w:val="0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Промежуточная аттестация – 6 часов</w:t>
      </w:r>
      <w:r w:rsidR="00676F5B" w:rsidRPr="00676F5B">
        <w:rPr>
          <w:rFonts w:ascii="Times New Roman" w:hAnsi="Times New Roman" w:cs="Times New Roman"/>
          <w:sz w:val="24"/>
          <w:szCs w:val="24"/>
        </w:rPr>
        <w:t>.</w:t>
      </w:r>
    </w:p>
    <w:p w:rsidR="00B86AEA" w:rsidRPr="00676F5B" w:rsidRDefault="00B86AEA" w:rsidP="00A20670">
      <w:pPr>
        <w:keepNext/>
        <w:keepLines/>
        <w:widowControl w:val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</w:t>
      </w:r>
      <w:r w:rsidRPr="00676F5B">
        <w:rPr>
          <w:rFonts w:ascii="Times New Roman" w:hAnsi="Times New Roman" w:cs="Times New Roman"/>
          <w:b/>
          <w:sz w:val="24"/>
          <w:szCs w:val="24"/>
        </w:rPr>
        <w:t xml:space="preserve"> К УЧЕБНОЙ ДИСЦИПЛИНЕ </w:t>
      </w:r>
    </w:p>
    <w:p w:rsidR="00B86AEA" w:rsidRPr="001F2FB8" w:rsidRDefault="00B86AEA" w:rsidP="00A20670">
      <w:pPr>
        <w:pStyle w:val="a3"/>
        <w:keepNext/>
        <w:keepLines/>
        <w:widowControl w:val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2F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ОГСЭ.03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Психология общения</w:t>
      </w:r>
    </w:p>
    <w:p w:rsidR="003A6121" w:rsidRPr="003A6121" w:rsidRDefault="003A6121" w:rsidP="00A20670">
      <w:pPr>
        <w:keepNext/>
        <w:keepLines/>
        <w:widowControl w:val="0"/>
        <w:spacing w:after="0" w:line="240" w:lineRule="auto"/>
        <w:ind w:firstLine="658"/>
        <w:rPr>
          <w:rFonts w:ascii="Times New Roman" w:hAnsi="Times New Roman" w:cs="Times New Roman"/>
          <w:b/>
          <w:sz w:val="24"/>
          <w:szCs w:val="24"/>
        </w:rPr>
      </w:pPr>
      <w:r w:rsidRPr="003A6121">
        <w:rPr>
          <w:rFonts w:ascii="Times New Roman" w:hAnsi="Times New Roman" w:cs="Times New Roman"/>
          <w:b/>
          <w:sz w:val="24"/>
          <w:szCs w:val="24"/>
        </w:rPr>
        <w:t>1.1. Область применения рабочей программы</w:t>
      </w:r>
    </w:p>
    <w:p w:rsidR="003A6121" w:rsidRPr="00525AF4" w:rsidRDefault="003A6121" w:rsidP="00A20670">
      <w:pPr>
        <w:pStyle w:val="a3"/>
        <w:keepNext/>
        <w:keepLines/>
        <w:widowControl w:val="0"/>
        <w:autoSpaceDE w:val="0"/>
        <w:autoSpaceDN w:val="0"/>
        <w:adjustRightInd w:val="0"/>
        <w:spacing w:after="0"/>
        <w:ind w:left="450" w:firstLine="684"/>
        <w:jc w:val="both"/>
        <w:rPr>
          <w:rFonts w:ascii="Times New Roman" w:hAnsi="Times New Roman" w:cs="Times New Roman"/>
          <w:sz w:val="24"/>
          <w:szCs w:val="24"/>
        </w:rPr>
      </w:pPr>
      <w:r w:rsidRPr="003A6121">
        <w:rPr>
          <w:rFonts w:ascii="Times New Roman" w:hAnsi="Times New Roman" w:cs="Times New Roman"/>
          <w:sz w:val="24"/>
          <w:szCs w:val="24"/>
        </w:rPr>
        <w:t>Рабочая программа учебной дисциплины является частью основной образовательной программы в соответствии с ФГОС СПО по специальности  43.02.13. Технол</w:t>
      </w:r>
      <w:r>
        <w:rPr>
          <w:rFonts w:ascii="Times New Roman" w:hAnsi="Times New Roman" w:cs="Times New Roman"/>
          <w:sz w:val="24"/>
          <w:szCs w:val="24"/>
        </w:rPr>
        <w:t xml:space="preserve">огия парикмахерского искусства, </w:t>
      </w:r>
      <w:r w:rsidRPr="00525AF4">
        <w:rPr>
          <w:rFonts w:ascii="Times New Roman" w:hAnsi="Times New Roman" w:cs="Times New Roman"/>
          <w:sz w:val="24"/>
          <w:szCs w:val="24"/>
        </w:rPr>
        <w:t>базовой подготовки (укрупненная группа специальностей 43.00.00 «Сервис и туризм»).</w:t>
      </w:r>
    </w:p>
    <w:p w:rsidR="003A6121" w:rsidRPr="003A6121" w:rsidRDefault="003A6121" w:rsidP="00A20670">
      <w:pPr>
        <w:keepNext/>
        <w:keepLines/>
        <w:widowControl w:val="0"/>
        <w:suppressAutoHyphens/>
        <w:spacing w:after="0" w:line="240" w:lineRule="auto"/>
        <w:ind w:firstLine="658"/>
        <w:rPr>
          <w:rFonts w:ascii="Times New Roman" w:hAnsi="Times New Roman" w:cs="Times New Roman"/>
          <w:b/>
          <w:sz w:val="24"/>
          <w:szCs w:val="24"/>
        </w:rPr>
      </w:pPr>
    </w:p>
    <w:p w:rsidR="003A6121" w:rsidRPr="003A6121" w:rsidRDefault="003A6121" w:rsidP="00A20670">
      <w:pPr>
        <w:keepNext/>
        <w:keepLines/>
        <w:widowControl w:val="0"/>
        <w:suppressAutoHyphens/>
        <w:spacing w:after="0" w:line="240" w:lineRule="auto"/>
        <w:ind w:firstLine="658"/>
        <w:rPr>
          <w:rFonts w:ascii="Times New Roman" w:hAnsi="Times New Roman" w:cs="Times New Roman"/>
          <w:b/>
          <w:sz w:val="24"/>
          <w:szCs w:val="24"/>
        </w:rPr>
      </w:pPr>
      <w:r w:rsidRPr="003A6121">
        <w:rPr>
          <w:rFonts w:ascii="Times New Roman" w:hAnsi="Times New Roman" w:cs="Times New Roman"/>
          <w:b/>
          <w:sz w:val="24"/>
          <w:szCs w:val="24"/>
        </w:rPr>
        <w:t>1.2. Цель и планируемые результаты освоения дисциплины:</w:t>
      </w:r>
    </w:p>
    <w:p w:rsidR="003A6121" w:rsidRPr="003A6121" w:rsidRDefault="003A6121" w:rsidP="00A20670">
      <w:pPr>
        <w:keepNext/>
        <w:keepLines/>
        <w:widowControl w:val="0"/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29"/>
        <w:gridCol w:w="2389"/>
        <w:gridCol w:w="6088"/>
      </w:tblGrid>
      <w:tr w:rsidR="003A6121" w:rsidRPr="003A6121" w:rsidTr="00F7277C">
        <w:trPr>
          <w:trHeight w:val="649"/>
        </w:trPr>
        <w:tc>
          <w:tcPr>
            <w:tcW w:w="1129" w:type="dxa"/>
          </w:tcPr>
          <w:p w:rsidR="003A6121" w:rsidRPr="003A6121" w:rsidRDefault="003A6121" w:rsidP="00A20670">
            <w:pPr>
              <w:keepNext/>
              <w:keepLines/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121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</w:p>
          <w:p w:rsidR="003A6121" w:rsidRPr="003A6121" w:rsidRDefault="003A6121" w:rsidP="00A20670">
            <w:pPr>
              <w:keepNext/>
              <w:keepLines/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121">
              <w:rPr>
                <w:rFonts w:ascii="Times New Roman" w:hAnsi="Times New Roman" w:cs="Times New Roman"/>
                <w:sz w:val="24"/>
                <w:szCs w:val="24"/>
              </w:rPr>
              <w:t>ПК, ОК</w:t>
            </w:r>
          </w:p>
        </w:tc>
        <w:tc>
          <w:tcPr>
            <w:tcW w:w="2389" w:type="dxa"/>
          </w:tcPr>
          <w:p w:rsidR="003A6121" w:rsidRPr="003A6121" w:rsidRDefault="003A6121" w:rsidP="00A20670">
            <w:pPr>
              <w:keepNext/>
              <w:keepLines/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121">
              <w:rPr>
                <w:rFonts w:ascii="Times New Roman" w:hAnsi="Times New Roman" w:cs="Times New Roman"/>
                <w:sz w:val="24"/>
                <w:szCs w:val="24"/>
              </w:rPr>
              <w:t>Умения</w:t>
            </w:r>
          </w:p>
        </w:tc>
        <w:tc>
          <w:tcPr>
            <w:tcW w:w="6088" w:type="dxa"/>
          </w:tcPr>
          <w:p w:rsidR="003A6121" w:rsidRPr="003A6121" w:rsidRDefault="003A6121" w:rsidP="00A20670">
            <w:pPr>
              <w:keepNext/>
              <w:keepLines/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121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</w:p>
        </w:tc>
      </w:tr>
      <w:tr w:rsidR="003A6121" w:rsidRPr="003A6121" w:rsidTr="00F7277C">
        <w:trPr>
          <w:trHeight w:val="212"/>
        </w:trPr>
        <w:tc>
          <w:tcPr>
            <w:tcW w:w="1129" w:type="dxa"/>
          </w:tcPr>
          <w:p w:rsidR="003A6121" w:rsidRPr="003A6121" w:rsidRDefault="003A6121" w:rsidP="00A20670">
            <w:pPr>
              <w:keepNext/>
              <w:keepLines/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121">
              <w:rPr>
                <w:rFonts w:ascii="Times New Roman" w:hAnsi="Times New Roman" w:cs="Times New Roman"/>
                <w:b/>
                <w:sz w:val="24"/>
                <w:szCs w:val="24"/>
              </w:rPr>
              <w:t>ОК 3, ОК 4, ОК 5, ОК 9</w:t>
            </w:r>
          </w:p>
        </w:tc>
        <w:tc>
          <w:tcPr>
            <w:tcW w:w="2389" w:type="dxa"/>
          </w:tcPr>
          <w:p w:rsidR="003A6121" w:rsidRPr="003A6121" w:rsidRDefault="003A6121" w:rsidP="00A20670">
            <w:pPr>
              <w:keepNext/>
              <w:keepLines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121">
              <w:rPr>
                <w:rFonts w:ascii="Times New Roman" w:hAnsi="Times New Roman" w:cs="Times New Roman"/>
                <w:sz w:val="24"/>
                <w:szCs w:val="24"/>
              </w:rPr>
              <w:t>применять техники и приемы эффективного общения в профессиональной деятельности; использовать приемы саморегуляции п</w:t>
            </w:r>
            <w:r w:rsidRPr="003A612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A6121">
              <w:rPr>
                <w:rFonts w:ascii="Times New Roman" w:hAnsi="Times New Roman" w:cs="Times New Roman"/>
                <w:sz w:val="24"/>
                <w:szCs w:val="24"/>
              </w:rPr>
              <w:t xml:space="preserve">ведения в процессе межличностного общения; </w:t>
            </w:r>
          </w:p>
        </w:tc>
        <w:tc>
          <w:tcPr>
            <w:tcW w:w="6088" w:type="dxa"/>
          </w:tcPr>
          <w:p w:rsidR="003A6121" w:rsidRPr="003A6121" w:rsidRDefault="003A6121" w:rsidP="00A20670">
            <w:pPr>
              <w:keepNext/>
              <w:keepLines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121">
              <w:rPr>
                <w:rFonts w:ascii="Times New Roman" w:hAnsi="Times New Roman" w:cs="Times New Roman"/>
                <w:sz w:val="24"/>
                <w:szCs w:val="24"/>
              </w:rPr>
              <w:t xml:space="preserve">взаимосвязь общения и деятельности; </w:t>
            </w:r>
          </w:p>
          <w:p w:rsidR="003A6121" w:rsidRPr="003A6121" w:rsidRDefault="003A6121" w:rsidP="00A20670">
            <w:pPr>
              <w:keepNext/>
              <w:keepLines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121">
              <w:rPr>
                <w:rFonts w:ascii="Times New Roman" w:hAnsi="Times New Roman" w:cs="Times New Roman"/>
                <w:sz w:val="24"/>
                <w:szCs w:val="24"/>
              </w:rPr>
              <w:t xml:space="preserve">цели, функции, виды и уровни общения; </w:t>
            </w:r>
          </w:p>
          <w:p w:rsidR="003A6121" w:rsidRPr="003A6121" w:rsidRDefault="003A6121" w:rsidP="00A20670">
            <w:pPr>
              <w:keepNext/>
              <w:keepLines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121">
              <w:rPr>
                <w:rFonts w:ascii="Times New Roman" w:hAnsi="Times New Roman" w:cs="Times New Roman"/>
                <w:sz w:val="24"/>
                <w:szCs w:val="24"/>
              </w:rPr>
              <w:t xml:space="preserve">роли и ролевые ожидания в общении; виды социальных взаимодействий; </w:t>
            </w:r>
          </w:p>
          <w:p w:rsidR="003A6121" w:rsidRPr="003A6121" w:rsidRDefault="003A6121" w:rsidP="00A20670">
            <w:pPr>
              <w:keepNext/>
              <w:keepLines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121">
              <w:rPr>
                <w:rFonts w:ascii="Times New Roman" w:hAnsi="Times New Roman" w:cs="Times New Roman"/>
                <w:sz w:val="24"/>
                <w:szCs w:val="24"/>
              </w:rPr>
              <w:t xml:space="preserve">механизмы взаимопонимания в общении; </w:t>
            </w:r>
          </w:p>
          <w:p w:rsidR="003A6121" w:rsidRPr="003A6121" w:rsidRDefault="003A6121" w:rsidP="00A20670">
            <w:pPr>
              <w:keepNext/>
              <w:keepLines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121">
              <w:rPr>
                <w:rFonts w:ascii="Times New Roman" w:hAnsi="Times New Roman" w:cs="Times New Roman"/>
                <w:sz w:val="24"/>
                <w:szCs w:val="24"/>
              </w:rPr>
              <w:t xml:space="preserve">техники и приемы общения, правила слушания, ведения беседы, убеждения; этические принципы общения; </w:t>
            </w:r>
          </w:p>
          <w:p w:rsidR="003A6121" w:rsidRPr="003A6121" w:rsidRDefault="003A6121" w:rsidP="00A20670">
            <w:pPr>
              <w:keepNext/>
              <w:keepLines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121">
              <w:rPr>
                <w:rFonts w:ascii="Times New Roman" w:hAnsi="Times New Roman" w:cs="Times New Roman"/>
                <w:sz w:val="24"/>
                <w:szCs w:val="24"/>
              </w:rPr>
              <w:t>источники, причины, виды и способы разрешения ко</w:t>
            </w:r>
            <w:r w:rsidRPr="003A612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A6121">
              <w:rPr>
                <w:rFonts w:ascii="Times New Roman" w:hAnsi="Times New Roman" w:cs="Times New Roman"/>
                <w:sz w:val="24"/>
                <w:szCs w:val="24"/>
              </w:rPr>
              <w:t>фликтов;</w:t>
            </w:r>
          </w:p>
          <w:p w:rsidR="003A6121" w:rsidRPr="003A6121" w:rsidRDefault="003A6121" w:rsidP="00A20670">
            <w:pPr>
              <w:keepNext/>
              <w:keepLines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121">
              <w:rPr>
                <w:rFonts w:ascii="Times New Roman" w:hAnsi="Times New Roman" w:cs="Times New Roman"/>
                <w:sz w:val="24"/>
                <w:szCs w:val="24"/>
              </w:rPr>
              <w:t>приемы саморегуляции в процессе общения.</w:t>
            </w:r>
          </w:p>
        </w:tc>
      </w:tr>
    </w:tbl>
    <w:p w:rsidR="003A6121" w:rsidRPr="003A6121" w:rsidRDefault="003A6121" w:rsidP="00A20670">
      <w:pPr>
        <w:keepNext/>
        <w:keepLines/>
        <w:widowControl w:val="0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6121" w:rsidRPr="003A6121" w:rsidRDefault="003A6121" w:rsidP="00A20670">
      <w:pPr>
        <w:keepNext/>
        <w:keepLines/>
        <w:widowControl w:val="0"/>
        <w:suppressAutoHyphens/>
        <w:spacing w:after="0" w:line="240" w:lineRule="auto"/>
        <w:ind w:firstLine="6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1.3</w:t>
      </w:r>
      <w:r w:rsidRPr="003A6121">
        <w:rPr>
          <w:rFonts w:ascii="Times New Roman" w:hAnsi="Times New Roman" w:cs="Times New Roman"/>
          <w:b/>
          <w:bCs/>
          <w:sz w:val="24"/>
          <w:szCs w:val="24"/>
        </w:rPr>
        <w:t>. Информационное обеспечение реализации программы</w:t>
      </w:r>
    </w:p>
    <w:p w:rsidR="003A6121" w:rsidRPr="003A6121" w:rsidRDefault="003A6121" w:rsidP="00A20670">
      <w:pPr>
        <w:keepNext/>
        <w:keepLines/>
        <w:widowControl w:val="0"/>
        <w:suppressAutoHyphens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3A6121">
        <w:rPr>
          <w:rFonts w:ascii="Times New Roman" w:hAnsi="Times New Roman" w:cs="Times New Roman"/>
          <w:bCs/>
          <w:sz w:val="24"/>
          <w:szCs w:val="24"/>
        </w:rPr>
        <w:t>Для реализации программы библиотечный фонд образовательной организации должен иметь  п</w:t>
      </w:r>
      <w:r w:rsidRPr="003A6121">
        <w:rPr>
          <w:rFonts w:ascii="Times New Roman" w:hAnsi="Times New Roman" w:cs="Times New Roman"/>
          <w:sz w:val="24"/>
          <w:szCs w:val="24"/>
        </w:rPr>
        <w:t xml:space="preserve">ечатные и/или электронные образовательные и информационные ресурсы, рекомендуемых для использования в образовательном процессе. </w:t>
      </w:r>
    </w:p>
    <w:p w:rsidR="003A6121" w:rsidRPr="003A6121" w:rsidRDefault="003A6121" w:rsidP="00A20670">
      <w:pPr>
        <w:keepNext/>
        <w:keepLines/>
        <w:widowControl w:val="0"/>
        <w:spacing w:after="0" w:line="240" w:lineRule="auto"/>
        <w:ind w:firstLine="660"/>
        <w:rPr>
          <w:rFonts w:ascii="Times New Roman" w:hAnsi="Times New Roman" w:cs="Times New Roman"/>
          <w:sz w:val="24"/>
          <w:szCs w:val="24"/>
        </w:rPr>
      </w:pPr>
    </w:p>
    <w:p w:rsidR="003A6121" w:rsidRPr="003A6121" w:rsidRDefault="003A6121" w:rsidP="00A20670">
      <w:pPr>
        <w:keepNext/>
        <w:keepLines/>
        <w:widowControl w:val="0"/>
        <w:spacing w:after="0" w:line="240" w:lineRule="auto"/>
        <w:ind w:firstLine="77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6121">
        <w:rPr>
          <w:rFonts w:ascii="Times New Roman" w:hAnsi="Times New Roman" w:cs="Times New Roman"/>
          <w:b/>
          <w:sz w:val="24"/>
          <w:szCs w:val="24"/>
        </w:rPr>
        <w:t>Печатные издания</w:t>
      </w:r>
    </w:p>
    <w:p w:rsidR="003A6121" w:rsidRPr="003A6121" w:rsidRDefault="003A6121" w:rsidP="00A20670">
      <w:pPr>
        <w:keepNext/>
        <w:keepLines/>
        <w:widowControl w:val="0"/>
        <w:spacing w:after="0" w:line="240" w:lineRule="auto"/>
        <w:ind w:firstLine="770"/>
        <w:jc w:val="both"/>
        <w:rPr>
          <w:rFonts w:ascii="Times New Roman" w:hAnsi="Times New Roman" w:cs="Times New Roman"/>
          <w:sz w:val="24"/>
          <w:szCs w:val="24"/>
        </w:rPr>
      </w:pPr>
      <w:r w:rsidRPr="003A6121">
        <w:rPr>
          <w:rFonts w:ascii="Times New Roman" w:hAnsi="Times New Roman" w:cs="Times New Roman"/>
          <w:sz w:val="24"/>
          <w:szCs w:val="24"/>
        </w:rPr>
        <w:t>1. Психология общения [Текст] : учебник для студентов учреждений среднего профессионального образования / М. Н. Жарова. - М. : Издательский центр "Академия", 2014. - 256 с. - (Порофессиональное образование). - ISBN 978-5-7695-6755-1.</w:t>
      </w:r>
    </w:p>
    <w:p w:rsidR="003A6121" w:rsidRPr="003A6121" w:rsidRDefault="003A6121" w:rsidP="00A20670">
      <w:pPr>
        <w:keepNext/>
        <w:keepLines/>
        <w:widowControl w:val="0"/>
        <w:spacing w:after="0" w:line="240" w:lineRule="auto"/>
        <w:ind w:firstLine="770"/>
        <w:jc w:val="both"/>
        <w:rPr>
          <w:rStyle w:val="apple-converted-space"/>
          <w:sz w:val="24"/>
          <w:szCs w:val="24"/>
          <w:shd w:val="clear" w:color="auto" w:fill="FFFFFF"/>
        </w:rPr>
      </w:pPr>
      <w:r w:rsidRPr="003A6121">
        <w:rPr>
          <w:rFonts w:ascii="Times New Roman" w:hAnsi="Times New Roman" w:cs="Times New Roman"/>
          <w:sz w:val="24"/>
          <w:szCs w:val="24"/>
        </w:rPr>
        <w:t xml:space="preserve">2. </w:t>
      </w:r>
      <w:r w:rsidRPr="003A6121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Коноваленко, М. Ю.</w:t>
      </w:r>
      <w:r w:rsidRPr="003A6121">
        <w:rPr>
          <w:rStyle w:val="apple-converted-space"/>
          <w:iCs/>
          <w:sz w:val="24"/>
          <w:szCs w:val="24"/>
          <w:shd w:val="clear" w:color="auto" w:fill="FFFFFF"/>
        </w:rPr>
        <w:t> </w:t>
      </w:r>
      <w:r w:rsidRPr="003A6121">
        <w:rPr>
          <w:rFonts w:ascii="Times New Roman" w:hAnsi="Times New Roman" w:cs="Times New Roman"/>
          <w:sz w:val="24"/>
          <w:szCs w:val="24"/>
          <w:shd w:val="clear" w:color="auto" w:fill="FFFFFF"/>
        </w:rPr>
        <w:t>Психология общения : учебник для СПО / М. Ю. Конов</w:t>
      </w:r>
      <w:r w:rsidRPr="003A6121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3A6121">
        <w:rPr>
          <w:rFonts w:ascii="Times New Roman" w:hAnsi="Times New Roman" w:cs="Times New Roman"/>
          <w:sz w:val="24"/>
          <w:szCs w:val="24"/>
          <w:shd w:val="clear" w:color="auto" w:fill="FFFFFF"/>
        </w:rPr>
        <w:t>ленко, В. А. Коноваленко. — М. : Издательство Юрайт, 2017. — 468 с.</w:t>
      </w:r>
      <w:r w:rsidRPr="003A6121">
        <w:rPr>
          <w:rStyle w:val="apple-converted-space"/>
          <w:sz w:val="24"/>
          <w:szCs w:val="24"/>
          <w:shd w:val="clear" w:color="auto" w:fill="FFFFFF"/>
        </w:rPr>
        <w:t xml:space="preserve">  </w:t>
      </w:r>
      <w:hyperlink r:id="rId8" w:anchor="page/1" w:history="1">
        <w:r w:rsidRPr="003A6121">
          <w:rPr>
            <w:rStyle w:val="af9"/>
            <w:color w:val="auto"/>
            <w:sz w:val="24"/>
            <w:szCs w:val="24"/>
            <w:shd w:val="clear" w:color="auto" w:fill="FFFFFF"/>
          </w:rPr>
          <w:t>https://www.biblio-online.ru/viewer/CEDDEA43-487E-4BDB-B4AA-D1F6CE06FF8D#page/1</w:t>
        </w:r>
      </w:hyperlink>
      <w:r w:rsidRPr="003A6121">
        <w:rPr>
          <w:rStyle w:val="apple-converted-space"/>
          <w:sz w:val="24"/>
          <w:szCs w:val="24"/>
          <w:shd w:val="clear" w:color="auto" w:fill="FFFFFF"/>
        </w:rPr>
        <w:t xml:space="preserve"> </w:t>
      </w:r>
    </w:p>
    <w:p w:rsidR="003A6121" w:rsidRPr="003A6121" w:rsidRDefault="003A6121" w:rsidP="00A20670">
      <w:pPr>
        <w:keepNext/>
        <w:keepLines/>
        <w:widowControl w:val="0"/>
        <w:spacing w:after="0" w:line="240" w:lineRule="auto"/>
        <w:ind w:firstLine="770"/>
        <w:jc w:val="both"/>
        <w:rPr>
          <w:rStyle w:val="apple-converted-space"/>
          <w:sz w:val="24"/>
          <w:szCs w:val="24"/>
          <w:shd w:val="clear" w:color="auto" w:fill="FFFFFF"/>
        </w:rPr>
      </w:pPr>
      <w:r w:rsidRPr="003A6121">
        <w:rPr>
          <w:rStyle w:val="apple-converted-space"/>
          <w:sz w:val="24"/>
          <w:szCs w:val="24"/>
          <w:shd w:val="clear" w:color="auto" w:fill="FFFFFF"/>
        </w:rPr>
        <w:t xml:space="preserve">3. </w:t>
      </w:r>
      <w:r w:rsidRPr="003A6121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Садовская, В. С.</w:t>
      </w:r>
      <w:r w:rsidRPr="003A6121">
        <w:rPr>
          <w:rStyle w:val="apple-converted-space"/>
          <w:iCs/>
          <w:sz w:val="24"/>
          <w:szCs w:val="24"/>
          <w:shd w:val="clear" w:color="auto" w:fill="FFFFFF"/>
        </w:rPr>
        <w:t> </w:t>
      </w:r>
      <w:r w:rsidRPr="003A6121">
        <w:rPr>
          <w:rFonts w:ascii="Times New Roman" w:hAnsi="Times New Roman" w:cs="Times New Roman"/>
          <w:sz w:val="24"/>
          <w:szCs w:val="24"/>
          <w:shd w:val="clear" w:color="auto" w:fill="FFFFFF"/>
        </w:rPr>
        <w:t>Психология общения : учебник и практикум для СПО / В. С. Садовская, В. А. Ремизов. — 2-е изд., испр. и доп. — М. : Издательство Юрайт, 2017. — 209 с.</w:t>
      </w:r>
      <w:r w:rsidRPr="003A6121">
        <w:rPr>
          <w:rStyle w:val="apple-converted-space"/>
          <w:sz w:val="24"/>
          <w:szCs w:val="24"/>
          <w:shd w:val="clear" w:color="auto" w:fill="FFFFFF"/>
        </w:rPr>
        <w:t xml:space="preserve">  </w:t>
      </w:r>
      <w:hyperlink r:id="rId9" w:anchor="page/1" w:history="1">
        <w:r w:rsidRPr="003A6121">
          <w:rPr>
            <w:rStyle w:val="af9"/>
            <w:color w:val="auto"/>
            <w:sz w:val="24"/>
            <w:szCs w:val="24"/>
            <w:shd w:val="clear" w:color="auto" w:fill="FFFFFF"/>
          </w:rPr>
          <w:t>https://www.biblio-online.ru/viewer/5D5ABB2E-892A-4A9B-B894-3AC2FC97A471#page/1</w:t>
        </w:r>
      </w:hyperlink>
      <w:r w:rsidRPr="003A6121">
        <w:rPr>
          <w:rStyle w:val="apple-converted-space"/>
          <w:sz w:val="24"/>
          <w:szCs w:val="24"/>
          <w:shd w:val="clear" w:color="auto" w:fill="FFFFFF"/>
        </w:rPr>
        <w:t xml:space="preserve"> </w:t>
      </w:r>
    </w:p>
    <w:p w:rsidR="003A6121" w:rsidRPr="003A6121" w:rsidRDefault="003A6121" w:rsidP="00A20670">
      <w:pPr>
        <w:keepNext/>
        <w:keepLines/>
        <w:widowControl w:val="0"/>
        <w:spacing w:after="0" w:line="240" w:lineRule="auto"/>
        <w:ind w:firstLine="770"/>
        <w:jc w:val="both"/>
        <w:rPr>
          <w:rStyle w:val="apple-converted-space"/>
          <w:sz w:val="24"/>
          <w:szCs w:val="24"/>
          <w:shd w:val="clear" w:color="auto" w:fill="FFFFFF"/>
        </w:rPr>
      </w:pPr>
      <w:r w:rsidRPr="003A6121">
        <w:rPr>
          <w:rStyle w:val="apple-converted-space"/>
          <w:sz w:val="24"/>
          <w:szCs w:val="24"/>
          <w:shd w:val="clear" w:color="auto" w:fill="FFFFFF"/>
        </w:rPr>
        <w:t xml:space="preserve">4. </w:t>
      </w:r>
      <w:r w:rsidRPr="003A6121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Лавриненко, В. Н.</w:t>
      </w:r>
      <w:r w:rsidRPr="003A6121">
        <w:rPr>
          <w:rStyle w:val="apple-converted-space"/>
          <w:iCs/>
          <w:sz w:val="24"/>
          <w:szCs w:val="24"/>
          <w:shd w:val="clear" w:color="auto" w:fill="FFFFFF"/>
        </w:rPr>
        <w:t> </w:t>
      </w:r>
      <w:r w:rsidRPr="003A6121">
        <w:rPr>
          <w:rFonts w:ascii="Times New Roman" w:hAnsi="Times New Roman" w:cs="Times New Roman"/>
          <w:sz w:val="24"/>
          <w:szCs w:val="24"/>
          <w:shd w:val="clear" w:color="auto" w:fill="FFFFFF"/>
        </w:rPr>
        <w:t>Психология общения : учебник и практикум для СПО / В. Н. Лавриненко, Л. И. Чернышова ; под ред. В. Н. Лавриненко, Л. И. Чернышовой. — М. : И</w:t>
      </w:r>
      <w:r w:rsidRPr="003A6121">
        <w:rPr>
          <w:rFonts w:ascii="Times New Roman" w:hAnsi="Times New Roman" w:cs="Times New Roman"/>
          <w:sz w:val="24"/>
          <w:szCs w:val="24"/>
          <w:shd w:val="clear" w:color="auto" w:fill="FFFFFF"/>
        </w:rPr>
        <w:t>з</w:t>
      </w:r>
      <w:r w:rsidRPr="003A6121">
        <w:rPr>
          <w:rFonts w:ascii="Times New Roman" w:hAnsi="Times New Roman" w:cs="Times New Roman"/>
          <w:sz w:val="24"/>
          <w:szCs w:val="24"/>
          <w:shd w:val="clear" w:color="auto" w:fill="FFFFFF"/>
        </w:rPr>
        <w:t>дательство Юрайт, 2017. — 350 с.</w:t>
      </w:r>
      <w:r w:rsidRPr="003A6121">
        <w:rPr>
          <w:rStyle w:val="apple-converted-space"/>
          <w:sz w:val="24"/>
          <w:szCs w:val="24"/>
          <w:shd w:val="clear" w:color="auto" w:fill="FFFFFF"/>
        </w:rPr>
        <w:t xml:space="preserve">  </w:t>
      </w:r>
      <w:hyperlink r:id="rId10" w:anchor="page/1" w:history="1">
        <w:r w:rsidRPr="003A6121">
          <w:rPr>
            <w:rStyle w:val="af9"/>
            <w:color w:val="auto"/>
            <w:sz w:val="24"/>
            <w:szCs w:val="24"/>
            <w:shd w:val="clear" w:color="auto" w:fill="FFFFFF"/>
          </w:rPr>
          <w:t>https://www.biblio-online.ru/viewer/E18CFC86-DBD1-4B7F-ABA2-0A3DC7678291#page/1</w:t>
        </w:r>
      </w:hyperlink>
      <w:r w:rsidRPr="003A6121">
        <w:rPr>
          <w:rStyle w:val="apple-converted-space"/>
          <w:sz w:val="24"/>
          <w:szCs w:val="24"/>
          <w:shd w:val="clear" w:color="auto" w:fill="FFFFFF"/>
        </w:rPr>
        <w:t xml:space="preserve"> </w:t>
      </w:r>
    </w:p>
    <w:p w:rsidR="003A6121" w:rsidRPr="003A6121" w:rsidRDefault="003A6121" w:rsidP="00A20670">
      <w:pPr>
        <w:keepNext/>
        <w:keepLines/>
        <w:widowControl w:val="0"/>
        <w:spacing w:after="0" w:line="240" w:lineRule="auto"/>
        <w:ind w:firstLine="77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A6121">
        <w:rPr>
          <w:rStyle w:val="apple-converted-space"/>
          <w:sz w:val="24"/>
          <w:szCs w:val="24"/>
          <w:shd w:val="clear" w:color="auto" w:fill="FFFFFF"/>
        </w:rPr>
        <w:lastRenderedPageBreak/>
        <w:t xml:space="preserve">5. </w:t>
      </w:r>
      <w:r w:rsidRPr="003A6121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Бороздина, Г. В.</w:t>
      </w:r>
      <w:r w:rsidRPr="003A6121">
        <w:rPr>
          <w:rStyle w:val="apple-converted-space"/>
          <w:iCs/>
          <w:sz w:val="24"/>
          <w:szCs w:val="24"/>
          <w:shd w:val="clear" w:color="auto" w:fill="FFFFFF"/>
        </w:rPr>
        <w:t> </w:t>
      </w:r>
      <w:r w:rsidRPr="003A61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Психология общения : учебник и практикум для СПО / Г. В. Бороздина, Н. А. Кормнова ; под общ. ред. Г. В. Бороздиной. — М. : Издательство Юрайт, 2017. — 463 с. </w:t>
      </w:r>
      <w:hyperlink r:id="rId11" w:anchor="page/1" w:history="1">
        <w:r w:rsidRPr="003A6121">
          <w:rPr>
            <w:rStyle w:val="af9"/>
            <w:color w:val="auto"/>
            <w:sz w:val="24"/>
            <w:szCs w:val="24"/>
            <w:shd w:val="clear" w:color="auto" w:fill="FFFFFF"/>
          </w:rPr>
          <w:t>https://www.biblio-online.ru/viewer/17E15D39-446E-4D42-9C60-E5345C07660A#page/1</w:t>
        </w:r>
      </w:hyperlink>
      <w:r w:rsidRPr="003A61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3A6121" w:rsidRPr="003A6121" w:rsidRDefault="003A6121" w:rsidP="00A20670">
      <w:pPr>
        <w:keepNext/>
        <w:keepLines/>
        <w:widowControl w:val="0"/>
        <w:spacing w:after="0" w:line="240" w:lineRule="auto"/>
        <w:ind w:firstLine="770"/>
        <w:jc w:val="both"/>
        <w:rPr>
          <w:rStyle w:val="apple-converted-space"/>
          <w:sz w:val="24"/>
          <w:szCs w:val="24"/>
        </w:rPr>
      </w:pPr>
      <w:r w:rsidRPr="003A61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6. </w:t>
      </w:r>
      <w:r w:rsidRPr="003A6121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Корягина, Н. А.</w:t>
      </w:r>
      <w:r w:rsidRPr="003A6121">
        <w:rPr>
          <w:rStyle w:val="apple-converted-space"/>
          <w:iCs/>
          <w:sz w:val="24"/>
          <w:szCs w:val="24"/>
          <w:shd w:val="clear" w:color="auto" w:fill="FFFFFF"/>
        </w:rPr>
        <w:t> </w:t>
      </w:r>
      <w:r w:rsidRPr="003A6121">
        <w:rPr>
          <w:rFonts w:ascii="Times New Roman" w:hAnsi="Times New Roman" w:cs="Times New Roman"/>
          <w:sz w:val="24"/>
          <w:szCs w:val="24"/>
          <w:shd w:val="clear" w:color="auto" w:fill="FFFFFF"/>
        </w:rPr>
        <w:t>Психология общения : учебник и практикум для СПО / Н. А. Корягина, Н. В. Антонова, С. В. Овсянникова. — М. : Издательство Юрайт, 2017. — 437 с.</w:t>
      </w:r>
      <w:r w:rsidRPr="003A6121">
        <w:rPr>
          <w:rStyle w:val="apple-converted-space"/>
          <w:sz w:val="24"/>
          <w:szCs w:val="24"/>
          <w:shd w:val="clear" w:color="auto" w:fill="FFFFFF"/>
        </w:rPr>
        <w:t> </w:t>
      </w:r>
      <w:hyperlink r:id="rId12" w:anchor="page/1" w:history="1">
        <w:r w:rsidRPr="003A6121">
          <w:rPr>
            <w:rStyle w:val="af9"/>
            <w:color w:val="auto"/>
            <w:sz w:val="24"/>
            <w:szCs w:val="24"/>
            <w:shd w:val="clear" w:color="auto" w:fill="FFFFFF"/>
          </w:rPr>
          <w:t>https://www.biblio-online.ru/viewer/58574FAE-8EC8-4A02-A773-AF6F1BC2147B#page/1</w:t>
        </w:r>
      </w:hyperlink>
    </w:p>
    <w:p w:rsidR="003A6121" w:rsidRPr="003A6121" w:rsidRDefault="003A6121" w:rsidP="00A20670">
      <w:pPr>
        <w:keepNext/>
        <w:keepLines/>
        <w:widowControl w:val="0"/>
        <w:spacing w:after="0" w:line="240" w:lineRule="auto"/>
        <w:ind w:firstLine="77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6121" w:rsidRPr="003A6121" w:rsidRDefault="003A6121" w:rsidP="00A20670">
      <w:pPr>
        <w:keepNext/>
        <w:keepLines/>
        <w:widowControl w:val="0"/>
        <w:spacing w:after="0" w:line="240" w:lineRule="auto"/>
        <w:ind w:firstLine="77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6121">
        <w:rPr>
          <w:rFonts w:ascii="Times New Roman" w:hAnsi="Times New Roman" w:cs="Times New Roman"/>
          <w:b/>
          <w:sz w:val="24"/>
          <w:szCs w:val="24"/>
        </w:rPr>
        <w:t>Электронные издания (электронные ресурсы)</w:t>
      </w:r>
    </w:p>
    <w:p w:rsidR="003A6121" w:rsidRPr="003A6121" w:rsidRDefault="003A6121" w:rsidP="00A20670">
      <w:pPr>
        <w:keepNext/>
        <w:keepLines/>
        <w:widowControl w:val="0"/>
        <w:spacing w:after="0" w:line="240" w:lineRule="auto"/>
        <w:ind w:firstLine="77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6121">
        <w:rPr>
          <w:rFonts w:ascii="Times New Roman" w:hAnsi="Times New Roman" w:cs="Times New Roman"/>
          <w:sz w:val="24"/>
          <w:szCs w:val="24"/>
        </w:rPr>
        <w:t>1. Психология общения. Практикум по психологии : Учебное пособие / Ефимова Наталия Сергеевна. - Москва ; Москва : Издательский Дом "ФОРУМ": ООО "Научно-издательский центр ИНФРА-М", 2014. - 192 с. - для учащихся ПТУ и студентов средних специальных учебных заведений. - ISBN 978-5-8199-0249-</w:t>
      </w:r>
      <w:r w:rsidRPr="003A6121">
        <w:rPr>
          <w:rFonts w:ascii="Times New Roman" w:hAnsi="Times New Roman" w:cs="Times New Roman"/>
          <w:sz w:val="24"/>
          <w:szCs w:val="24"/>
        </w:rPr>
        <w:br/>
      </w:r>
      <w:hyperlink r:id="rId13" w:history="1">
        <w:r w:rsidRPr="003A6121">
          <w:rPr>
            <w:rFonts w:ascii="Times New Roman" w:hAnsi="Times New Roman" w:cs="Times New Roman"/>
            <w:sz w:val="24"/>
            <w:szCs w:val="24"/>
          </w:rPr>
          <w:t>http://znanium.com/go.php?id=410246</w:t>
        </w:r>
      </w:hyperlink>
      <w:r w:rsidRPr="003A6121">
        <w:rPr>
          <w:rFonts w:ascii="Times New Roman" w:hAnsi="Times New Roman" w:cs="Times New Roman"/>
          <w:sz w:val="24"/>
          <w:szCs w:val="24"/>
        </w:rPr>
        <w:t>.</w:t>
      </w:r>
    </w:p>
    <w:p w:rsidR="003A6121" w:rsidRPr="003A6121" w:rsidRDefault="003A6121" w:rsidP="00A20670">
      <w:pPr>
        <w:pStyle w:val="a3"/>
        <w:keepNext/>
        <w:keepLines/>
        <w:widowControl w:val="0"/>
        <w:suppressAutoHyphens/>
        <w:spacing w:after="0" w:line="240" w:lineRule="auto"/>
        <w:ind w:left="0" w:hanging="397"/>
        <w:rPr>
          <w:rFonts w:ascii="Times New Roman" w:hAnsi="Times New Roman" w:cs="Times New Roman"/>
          <w:b/>
          <w:sz w:val="24"/>
          <w:szCs w:val="24"/>
        </w:rPr>
      </w:pPr>
    </w:p>
    <w:p w:rsidR="003A6121" w:rsidRPr="00C22D05" w:rsidRDefault="003A6121" w:rsidP="00A20670">
      <w:pPr>
        <w:pStyle w:val="a3"/>
        <w:keepNext/>
        <w:keepLines/>
        <w:widowControl w:val="0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22D05">
        <w:rPr>
          <w:rFonts w:ascii="Times New Roman" w:hAnsi="Times New Roman" w:cs="Times New Roman"/>
          <w:b/>
          <w:sz w:val="24"/>
          <w:szCs w:val="24"/>
        </w:rPr>
        <w:t>Количество часов на освоение программы дисциплины:</w:t>
      </w:r>
    </w:p>
    <w:p w:rsidR="003A6121" w:rsidRDefault="003A6121" w:rsidP="00A20670">
      <w:pPr>
        <w:pStyle w:val="a3"/>
        <w:keepNext/>
        <w:keepLines/>
        <w:widowControl w:val="0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22D05">
        <w:rPr>
          <w:rFonts w:ascii="Times New Roman" w:hAnsi="Times New Roman" w:cs="Times New Roman"/>
          <w:sz w:val="24"/>
          <w:szCs w:val="24"/>
        </w:rPr>
        <w:t xml:space="preserve">Максимальной учебной нагрузки обучающегося </w:t>
      </w:r>
      <w:r>
        <w:rPr>
          <w:rFonts w:ascii="Times New Roman" w:hAnsi="Times New Roman" w:cs="Times New Roman"/>
          <w:sz w:val="24"/>
          <w:szCs w:val="24"/>
        </w:rPr>
        <w:t xml:space="preserve">64 </w:t>
      </w:r>
      <w:r w:rsidRPr="00C22D05">
        <w:rPr>
          <w:rFonts w:ascii="Times New Roman" w:hAnsi="Times New Roman" w:cs="Times New Roman"/>
          <w:sz w:val="24"/>
          <w:szCs w:val="24"/>
        </w:rPr>
        <w:t xml:space="preserve"> часов, </w:t>
      </w:r>
    </w:p>
    <w:p w:rsidR="003A6121" w:rsidRDefault="003A6121" w:rsidP="00A20670">
      <w:pPr>
        <w:pStyle w:val="a3"/>
        <w:keepNext/>
        <w:keepLines/>
        <w:widowControl w:val="0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22D05">
        <w:rPr>
          <w:rFonts w:ascii="Times New Roman" w:hAnsi="Times New Roman" w:cs="Times New Roman"/>
          <w:sz w:val="24"/>
          <w:szCs w:val="24"/>
        </w:rPr>
        <w:t>в том числе:</w:t>
      </w:r>
    </w:p>
    <w:p w:rsidR="003A6121" w:rsidRDefault="003A6121" w:rsidP="00A20670">
      <w:pPr>
        <w:pStyle w:val="a3"/>
        <w:keepNext/>
        <w:keepLines/>
        <w:widowControl w:val="0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676F5B">
        <w:rPr>
          <w:rFonts w:ascii="Times New Roman" w:hAnsi="Times New Roman" w:cs="Times New Roman"/>
          <w:sz w:val="24"/>
          <w:szCs w:val="24"/>
        </w:rPr>
        <w:t xml:space="preserve">бязательной аудиторной учебной нагрузки обучающегося </w:t>
      </w:r>
      <w:r>
        <w:rPr>
          <w:rFonts w:ascii="Times New Roman" w:hAnsi="Times New Roman" w:cs="Times New Roman"/>
          <w:sz w:val="24"/>
          <w:szCs w:val="24"/>
        </w:rPr>
        <w:t xml:space="preserve">42 </w:t>
      </w:r>
      <w:r w:rsidRPr="00676F5B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76F5B">
        <w:rPr>
          <w:rFonts w:ascii="Times New Roman" w:hAnsi="Times New Roman" w:cs="Times New Roman"/>
          <w:sz w:val="24"/>
          <w:szCs w:val="24"/>
        </w:rPr>
        <w:t>;</w:t>
      </w:r>
    </w:p>
    <w:p w:rsidR="003A6121" w:rsidRDefault="003A6121" w:rsidP="00A20670">
      <w:pPr>
        <w:pStyle w:val="a3"/>
        <w:keepNext/>
        <w:keepLines/>
        <w:widowControl w:val="0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676F5B">
        <w:rPr>
          <w:rFonts w:ascii="Times New Roman" w:hAnsi="Times New Roman" w:cs="Times New Roman"/>
          <w:sz w:val="24"/>
          <w:szCs w:val="24"/>
        </w:rPr>
        <w:t xml:space="preserve">амостоятельной работы обучающегося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676F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часов;</w:t>
      </w:r>
    </w:p>
    <w:p w:rsidR="003A6121" w:rsidRPr="00C22D05" w:rsidRDefault="003A6121" w:rsidP="00A20670">
      <w:pPr>
        <w:pStyle w:val="a3"/>
        <w:keepNext/>
        <w:keepLines/>
        <w:widowControl w:val="0"/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Промежуточная аттестация – 2 часов</w:t>
      </w:r>
      <w:r w:rsidRPr="00676F5B">
        <w:rPr>
          <w:rFonts w:ascii="Times New Roman" w:hAnsi="Times New Roman" w:cs="Times New Roman"/>
          <w:sz w:val="24"/>
          <w:szCs w:val="24"/>
        </w:rPr>
        <w:t>.</w:t>
      </w:r>
    </w:p>
    <w:p w:rsidR="003A6121" w:rsidRPr="003A6121" w:rsidRDefault="003A6121" w:rsidP="00A20670">
      <w:pPr>
        <w:pStyle w:val="a3"/>
        <w:keepNext/>
        <w:keepLines/>
        <w:widowControl w:val="0"/>
        <w:suppressAutoHyphens/>
        <w:spacing w:after="0" w:line="240" w:lineRule="auto"/>
        <w:ind w:left="0" w:hanging="397"/>
        <w:rPr>
          <w:rFonts w:ascii="Times New Roman" w:hAnsi="Times New Roman" w:cs="Times New Roman"/>
          <w:b/>
          <w:sz w:val="24"/>
          <w:szCs w:val="24"/>
        </w:rPr>
      </w:pPr>
    </w:p>
    <w:p w:rsidR="00C22D05" w:rsidRPr="00676F5B" w:rsidRDefault="00D136B7" w:rsidP="00A20670">
      <w:pPr>
        <w:keepNext/>
        <w:keepLines/>
        <w:widowControl w:val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</w:t>
      </w:r>
      <w:r w:rsidR="00C22D05" w:rsidRPr="00676F5B">
        <w:rPr>
          <w:rFonts w:ascii="Times New Roman" w:hAnsi="Times New Roman" w:cs="Times New Roman"/>
          <w:b/>
          <w:sz w:val="24"/>
          <w:szCs w:val="24"/>
        </w:rPr>
        <w:t xml:space="preserve"> К УЧЕБНОЙ ДИСЦИПЛИНЕ </w:t>
      </w:r>
    </w:p>
    <w:p w:rsidR="00C22D05" w:rsidRPr="001F2FB8" w:rsidRDefault="00C22D05" w:rsidP="00A20670">
      <w:pPr>
        <w:pStyle w:val="a3"/>
        <w:keepNext/>
        <w:keepLines/>
        <w:widowControl w:val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2F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ОГСЭ.</w:t>
      </w:r>
      <w:r w:rsidR="008D5C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04</w:t>
      </w:r>
      <w:r w:rsidRPr="001F2F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Иностранный язык</w:t>
      </w:r>
      <w:r w:rsidR="008D5C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 профессиональной деятельности </w:t>
      </w:r>
    </w:p>
    <w:p w:rsidR="00C22D05" w:rsidRPr="00525AF4" w:rsidRDefault="00C22D05" w:rsidP="00A20670">
      <w:pPr>
        <w:pStyle w:val="a3"/>
        <w:keepNext/>
        <w:keepLines/>
        <w:widowControl w:val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2D05" w:rsidRPr="00525AF4" w:rsidRDefault="00525AF4" w:rsidP="00A20670">
      <w:pPr>
        <w:pStyle w:val="a3"/>
        <w:keepNext/>
        <w:keepLines/>
        <w:widowControl w:val="0"/>
        <w:numPr>
          <w:ilvl w:val="1"/>
          <w:numId w:val="70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25A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2D05" w:rsidRPr="00525AF4">
        <w:rPr>
          <w:rFonts w:ascii="Times New Roman" w:hAnsi="Times New Roman" w:cs="Times New Roman"/>
          <w:b/>
          <w:sz w:val="24"/>
          <w:szCs w:val="24"/>
        </w:rPr>
        <w:t xml:space="preserve">Область применения программы </w:t>
      </w:r>
    </w:p>
    <w:p w:rsidR="00C22D05" w:rsidRPr="00525AF4" w:rsidRDefault="00C22D05" w:rsidP="00A20670">
      <w:pPr>
        <w:pStyle w:val="a3"/>
        <w:keepNext/>
        <w:keepLines/>
        <w:widowControl w:val="0"/>
        <w:autoSpaceDE w:val="0"/>
        <w:autoSpaceDN w:val="0"/>
        <w:adjustRightInd w:val="0"/>
        <w:spacing w:after="0"/>
        <w:ind w:left="450" w:firstLine="684"/>
        <w:jc w:val="both"/>
        <w:rPr>
          <w:rFonts w:ascii="Times New Roman" w:hAnsi="Times New Roman" w:cs="Times New Roman"/>
          <w:sz w:val="24"/>
          <w:szCs w:val="24"/>
        </w:rPr>
      </w:pPr>
      <w:r w:rsidRPr="00525AF4">
        <w:rPr>
          <w:rFonts w:ascii="Times New Roman" w:hAnsi="Times New Roman" w:cs="Times New Roman"/>
          <w:sz w:val="24"/>
          <w:szCs w:val="24"/>
        </w:rPr>
        <w:t>Рабочая программа учебной дисциплины (далее рабочая программа) является частью программы среднего профессионального образования по подготовке специалистов среднего звена в соответствии с ФГОС СПО по специальности 43.02.</w:t>
      </w:r>
      <w:r w:rsidR="001F7E07">
        <w:rPr>
          <w:rFonts w:ascii="Times New Roman" w:hAnsi="Times New Roman" w:cs="Times New Roman"/>
          <w:sz w:val="24"/>
          <w:szCs w:val="24"/>
        </w:rPr>
        <w:t>13</w:t>
      </w:r>
      <w:r w:rsidRPr="00525AF4">
        <w:rPr>
          <w:rFonts w:ascii="Times New Roman" w:hAnsi="Times New Roman" w:cs="Times New Roman"/>
          <w:sz w:val="24"/>
          <w:szCs w:val="24"/>
        </w:rPr>
        <w:t xml:space="preserve"> «</w:t>
      </w:r>
      <w:r w:rsidR="00B86AEA">
        <w:rPr>
          <w:rFonts w:ascii="Times New Roman" w:hAnsi="Times New Roman" w:cs="Times New Roman"/>
          <w:sz w:val="24"/>
          <w:szCs w:val="24"/>
        </w:rPr>
        <w:t>Технология парикмахерского искусства</w:t>
      </w:r>
      <w:r w:rsidRPr="00525AF4">
        <w:rPr>
          <w:rFonts w:ascii="Times New Roman" w:hAnsi="Times New Roman" w:cs="Times New Roman"/>
          <w:sz w:val="24"/>
          <w:szCs w:val="24"/>
        </w:rPr>
        <w:t>», базовой подготовки (укрупненная группа специальностей 43.00.00 «Сервис и туризм»).</w:t>
      </w:r>
    </w:p>
    <w:p w:rsidR="00C22D05" w:rsidRPr="00525AF4" w:rsidRDefault="00C22D05" w:rsidP="00A20670">
      <w:pPr>
        <w:pStyle w:val="a3"/>
        <w:keepNext/>
        <w:keepLines/>
        <w:widowControl w:val="0"/>
        <w:autoSpaceDE w:val="0"/>
        <w:autoSpaceDN w:val="0"/>
        <w:adjustRightInd w:val="0"/>
        <w:spacing w:after="0"/>
        <w:ind w:left="450" w:firstLine="684"/>
        <w:jc w:val="both"/>
        <w:rPr>
          <w:rFonts w:ascii="Times New Roman" w:hAnsi="Times New Roman" w:cs="Times New Roman"/>
          <w:sz w:val="24"/>
          <w:szCs w:val="24"/>
        </w:rPr>
      </w:pPr>
    </w:p>
    <w:p w:rsidR="00C22D05" w:rsidRPr="00525AF4" w:rsidRDefault="00C22D05" w:rsidP="00A20670">
      <w:pPr>
        <w:pStyle w:val="a3"/>
        <w:keepNext/>
        <w:keepLines/>
        <w:widowControl w:val="0"/>
        <w:numPr>
          <w:ilvl w:val="1"/>
          <w:numId w:val="70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5AF4">
        <w:rPr>
          <w:rFonts w:ascii="Times New Roman" w:hAnsi="Times New Roman" w:cs="Times New Roman"/>
          <w:b/>
          <w:sz w:val="24"/>
          <w:szCs w:val="24"/>
        </w:rPr>
        <w:t xml:space="preserve"> Место дисциплины в структуре основной профессиональной программы </w:t>
      </w:r>
    </w:p>
    <w:p w:rsidR="00C22D05" w:rsidRPr="00525AF4" w:rsidRDefault="00C22D05" w:rsidP="00A20670">
      <w:pPr>
        <w:pStyle w:val="a3"/>
        <w:keepNext/>
        <w:keepLines/>
        <w:widowControl w:val="0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25AF4">
        <w:rPr>
          <w:rFonts w:ascii="Times New Roman" w:hAnsi="Times New Roman" w:cs="Times New Roman"/>
          <w:sz w:val="24"/>
          <w:szCs w:val="24"/>
        </w:rPr>
        <w:t xml:space="preserve">Учебная дисциплина </w:t>
      </w:r>
      <w:r w:rsidRPr="00EE6E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ОГСЭ.03 Иностранный язык</w:t>
      </w:r>
      <w:r w:rsidR="001F7E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профессиональной днятельности</w:t>
      </w:r>
      <w:r w:rsidRPr="00525A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25AF4">
        <w:rPr>
          <w:rFonts w:ascii="Times New Roman" w:hAnsi="Times New Roman" w:cs="Times New Roman"/>
          <w:sz w:val="24"/>
          <w:szCs w:val="24"/>
        </w:rPr>
        <w:t xml:space="preserve">входит в общий гуманитарный и социально-экономический цикл </w:t>
      </w:r>
    </w:p>
    <w:p w:rsidR="00C22D05" w:rsidRPr="00525AF4" w:rsidRDefault="00C22D05" w:rsidP="00A20670">
      <w:pPr>
        <w:pStyle w:val="a3"/>
        <w:keepNext/>
        <w:keepLines/>
        <w:widowControl w:val="0"/>
        <w:spacing w:after="0"/>
        <w:ind w:left="426" w:firstLine="850"/>
        <w:jc w:val="both"/>
        <w:rPr>
          <w:rFonts w:ascii="Times New Roman" w:hAnsi="Times New Roman" w:cs="Times New Roman"/>
          <w:sz w:val="24"/>
          <w:szCs w:val="24"/>
        </w:rPr>
      </w:pPr>
    </w:p>
    <w:p w:rsidR="00C22D05" w:rsidRPr="00525AF4" w:rsidRDefault="00C22D05" w:rsidP="00A20670">
      <w:pPr>
        <w:pStyle w:val="a3"/>
        <w:keepNext/>
        <w:keepLines/>
        <w:widowControl w:val="0"/>
        <w:numPr>
          <w:ilvl w:val="1"/>
          <w:numId w:val="70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5AF4">
        <w:rPr>
          <w:rFonts w:ascii="Times New Roman" w:hAnsi="Times New Roman" w:cs="Times New Roman"/>
          <w:b/>
          <w:sz w:val="24"/>
          <w:szCs w:val="24"/>
        </w:rPr>
        <w:t xml:space="preserve"> Цели и задачи дисциплины – требования к результатам освоения дисциплины</w:t>
      </w:r>
    </w:p>
    <w:p w:rsidR="00C22D05" w:rsidRPr="00525AF4" w:rsidRDefault="00C22D05" w:rsidP="00A20670">
      <w:pPr>
        <w:pStyle w:val="a3"/>
        <w:keepNext/>
        <w:keepLines/>
        <w:widowControl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5AF4"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 должен</w:t>
      </w:r>
      <w:r w:rsidRPr="00525AF4">
        <w:rPr>
          <w:rFonts w:ascii="Times New Roman" w:hAnsi="Times New Roman" w:cs="Times New Roman"/>
          <w:b/>
          <w:sz w:val="24"/>
          <w:szCs w:val="24"/>
        </w:rPr>
        <w:t xml:space="preserve"> уметь: </w:t>
      </w:r>
    </w:p>
    <w:p w:rsidR="00C22D05" w:rsidRPr="00525AF4" w:rsidRDefault="00C22D05" w:rsidP="00A20670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5AF4">
        <w:rPr>
          <w:rFonts w:ascii="Times New Roman" w:eastAsia="Calibri" w:hAnsi="Times New Roman" w:cs="Times New Roman"/>
          <w:sz w:val="24"/>
          <w:szCs w:val="24"/>
        </w:rPr>
        <w:t>- общаться (устно и письменно) на иностранном языке на профессиональные и повседневные темы;</w:t>
      </w:r>
    </w:p>
    <w:p w:rsidR="00C22D05" w:rsidRPr="00525AF4" w:rsidRDefault="00C22D05" w:rsidP="00A20670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5AF4">
        <w:rPr>
          <w:rFonts w:ascii="Times New Roman" w:eastAsia="Calibri" w:hAnsi="Times New Roman" w:cs="Times New Roman"/>
          <w:sz w:val="24"/>
          <w:szCs w:val="24"/>
        </w:rPr>
        <w:t xml:space="preserve"> - переводить (со словарем) иностранные тексты профессиональной направленности;</w:t>
      </w:r>
    </w:p>
    <w:p w:rsidR="00C22D05" w:rsidRPr="00525AF4" w:rsidRDefault="00C22D05" w:rsidP="00A20670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5AF4">
        <w:rPr>
          <w:rFonts w:ascii="Times New Roman" w:eastAsia="Calibri" w:hAnsi="Times New Roman" w:cs="Times New Roman"/>
          <w:sz w:val="24"/>
          <w:szCs w:val="24"/>
        </w:rPr>
        <w:t xml:space="preserve"> - самостоятельно совершенствовать устную и письменную речь, пополнять словарный запас;</w:t>
      </w:r>
    </w:p>
    <w:p w:rsidR="00C22D05" w:rsidRPr="00525AF4" w:rsidRDefault="00C22D05" w:rsidP="00A20670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25AF4">
        <w:rPr>
          <w:rFonts w:ascii="Times New Roman" w:eastAsia="Calibri" w:hAnsi="Times New Roman" w:cs="Times New Roman"/>
          <w:b/>
          <w:sz w:val="24"/>
          <w:szCs w:val="24"/>
        </w:rPr>
        <w:t>Знать:</w:t>
      </w:r>
    </w:p>
    <w:p w:rsidR="00C22D05" w:rsidRPr="00525AF4" w:rsidRDefault="00C22D05" w:rsidP="00A20670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5AF4">
        <w:rPr>
          <w:rFonts w:ascii="Times New Roman" w:eastAsia="Calibri" w:hAnsi="Times New Roman" w:cs="Times New Roman"/>
          <w:sz w:val="24"/>
          <w:szCs w:val="24"/>
        </w:rPr>
        <w:t xml:space="preserve"> - лексический (1200 - 1400 лексических единиц) и грамматический минимум, необходимый для чтения и перевода (со словарем) иностранных текстов профессиональной направленности;</w:t>
      </w:r>
    </w:p>
    <w:p w:rsidR="00C22D05" w:rsidRPr="00676F5B" w:rsidRDefault="00C22D05" w:rsidP="00A20670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2D05" w:rsidRPr="00C22D05" w:rsidRDefault="001F2FB8" w:rsidP="00A20670">
      <w:pPr>
        <w:pStyle w:val="a3"/>
        <w:keepNext/>
        <w:keepLines/>
        <w:widowControl w:val="0"/>
        <w:numPr>
          <w:ilvl w:val="1"/>
          <w:numId w:val="70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2D05" w:rsidRPr="00C22D05">
        <w:rPr>
          <w:rFonts w:ascii="Times New Roman" w:hAnsi="Times New Roman" w:cs="Times New Roman"/>
          <w:b/>
          <w:sz w:val="24"/>
          <w:szCs w:val="24"/>
        </w:rPr>
        <w:t>Количество часов на освоение программы дисциплины:</w:t>
      </w:r>
    </w:p>
    <w:p w:rsidR="001F2FB8" w:rsidRDefault="00C22D05" w:rsidP="00A20670">
      <w:pPr>
        <w:pStyle w:val="a3"/>
        <w:keepNext/>
        <w:keepLines/>
        <w:widowControl w:val="0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22D05">
        <w:rPr>
          <w:rFonts w:ascii="Times New Roman" w:hAnsi="Times New Roman" w:cs="Times New Roman"/>
          <w:sz w:val="24"/>
          <w:szCs w:val="24"/>
        </w:rPr>
        <w:t xml:space="preserve">Максимальной учебной нагрузки обучающегося </w:t>
      </w:r>
      <w:r w:rsidR="00F7277C">
        <w:rPr>
          <w:rFonts w:ascii="Times New Roman" w:hAnsi="Times New Roman" w:cs="Times New Roman"/>
          <w:sz w:val="24"/>
          <w:szCs w:val="24"/>
        </w:rPr>
        <w:t>166</w:t>
      </w:r>
      <w:r w:rsidR="00525AF4">
        <w:rPr>
          <w:rFonts w:ascii="Times New Roman" w:hAnsi="Times New Roman" w:cs="Times New Roman"/>
          <w:sz w:val="24"/>
          <w:szCs w:val="24"/>
        </w:rPr>
        <w:t xml:space="preserve"> </w:t>
      </w:r>
      <w:r w:rsidRPr="00C22D05">
        <w:rPr>
          <w:rFonts w:ascii="Times New Roman" w:hAnsi="Times New Roman" w:cs="Times New Roman"/>
          <w:sz w:val="24"/>
          <w:szCs w:val="24"/>
        </w:rPr>
        <w:t xml:space="preserve"> часов, </w:t>
      </w:r>
    </w:p>
    <w:p w:rsidR="00C22D05" w:rsidRDefault="00C22D05" w:rsidP="00A20670">
      <w:pPr>
        <w:pStyle w:val="a3"/>
        <w:keepNext/>
        <w:keepLines/>
        <w:widowControl w:val="0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22D05">
        <w:rPr>
          <w:rFonts w:ascii="Times New Roman" w:hAnsi="Times New Roman" w:cs="Times New Roman"/>
          <w:sz w:val="24"/>
          <w:szCs w:val="24"/>
        </w:rPr>
        <w:t>в том числе:</w:t>
      </w:r>
    </w:p>
    <w:p w:rsidR="00C22D05" w:rsidRDefault="00C22D05" w:rsidP="00A20670">
      <w:pPr>
        <w:pStyle w:val="a3"/>
        <w:keepNext/>
        <w:keepLines/>
        <w:widowControl w:val="0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676F5B">
        <w:rPr>
          <w:rFonts w:ascii="Times New Roman" w:hAnsi="Times New Roman" w:cs="Times New Roman"/>
          <w:sz w:val="24"/>
          <w:szCs w:val="24"/>
        </w:rPr>
        <w:t xml:space="preserve">бязательной аудиторной учебной нагрузки обучающегося </w:t>
      </w:r>
      <w:r w:rsidR="00F7277C">
        <w:rPr>
          <w:rFonts w:ascii="Times New Roman" w:hAnsi="Times New Roman" w:cs="Times New Roman"/>
          <w:sz w:val="24"/>
          <w:szCs w:val="24"/>
        </w:rPr>
        <w:t>110</w:t>
      </w:r>
      <w:r w:rsidR="00525AF4">
        <w:rPr>
          <w:rFonts w:ascii="Times New Roman" w:hAnsi="Times New Roman" w:cs="Times New Roman"/>
          <w:sz w:val="24"/>
          <w:szCs w:val="24"/>
        </w:rPr>
        <w:t xml:space="preserve"> </w:t>
      </w:r>
      <w:r w:rsidRPr="00676F5B">
        <w:rPr>
          <w:rFonts w:ascii="Times New Roman" w:hAnsi="Times New Roman" w:cs="Times New Roman"/>
          <w:sz w:val="24"/>
          <w:szCs w:val="24"/>
        </w:rPr>
        <w:t xml:space="preserve"> час</w:t>
      </w:r>
      <w:r w:rsidR="001F2FB8">
        <w:rPr>
          <w:rFonts w:ascii="Times New Roman" w:hAnsi="Times New Roman" w:cs="Times New Roman"/>
          <w:sz w:val="24"/>
          <w:szCs w:val="24"/>
        </w:rPr>
        <w:t>а</w:t>
      </w:r>
      <w:r w:rsidRPr="00676F5B">
        <w:rPr>
          <w:rFonts w:ascii="Times New Roman" w:hAnsi="Times New Roman" w:cs="Times New Roman"/>
          <w:sz w:val="24"/>
          <w:szCs w:val="24"/>
        </w:rPr>
        <w:t>;</w:t>
      </w:r>
    </w:p>
    <w:p w:rsidR="001F2FB8" w:rsidRDefault="00C22D05" w:rsidP="00A20670">
      <w:pPr>
        <w:pStyle w:val="a3"/>
        <w:keepNext/>
        <w:keepLines/>
        <w:widowControl w:val="0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676F5B">
        <w:rPr>
          <w:rFonts w:ascii="Times New Roman" w:hAnsi="Times New Roman" w:cs="Times New Roman"/>
          <w:sz w:val="24"/>
          <w:szCs w:val="24"/>
        </w:rPr>
        <w:t xml:space="preserve">амостоятельной работы обучающегося </w:t>
      </w:r>
      <w:r w:rsidR="001F2FB8">
        <w:rPr>
          <w:rFonts w:ascii="Times New Roman" w:hAnsi="Times New Roman" w:cs="Times New Roman"/>
          <w:sz w:val="24"/>
          <w:szCs w:val="24"/>
        </w:rPr>
        <w:t>18</w:t>
      </w:r>
      <w:r w:rsidRPr="00676F5B">
        <w:rPr>
          <w:rFonts w:ascii="Times New Roman" w:hAnsi="Times New Roman" w:cs="Times New Roman"/>
          <w:sz w:val="24"/>
          <w:szCs w:val="24"/>
        </w:rPr>
        <w:t xml:space="preserve"> </w:t>
      </w:r>
      <w:r w:rsidR="00525AF4">
        <w:rPr>
          <w:rFonts w:ascii="Times New Roman" w:hAnsi="Times New Roman" w:cs="Times New Roman"/>
          <w:sz w:val="24"/>
          <w:szCs w:val="24"/>
        </w:rPr>
        <w:t>час</w:t>
      </w:r>
      <w:r w:rsidR="001F2FB8">
        <w:rPr>
          <w:rFonts w:ascii="Times New Roman" w:hAnsi="Times New Roman" w:cs="Times New Roman"/>
          <w:sz w:val="24"/>
          <w:szCs w:val="24"/>
        </w:rPr>
        <w:t>ов;</w:t>
      </w:r>
    </w:p>
    <w:p w:rsidR="00C22D05" w:rsidRPr="00C22D05" w:rsidRDefault="001F2FB8" w:rsidP="00A20670">
      <w:pPr>
        <w:pStyle w:val="a3"/>
        <w:keepNext/>
        <w:keepLines/>
        <w:widowControl w:val="0"/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Промежуточная аттестация – 10 часов</w:t>
      </w:r>
      <w:r w:rsidR="00C22D05" w:rsidRPr="00676F5B">
        <w:rPr>
          <w:rFonts w:ascii="Times New Roman" w:hAnsi="Times New Roman" w:cs="Times New Roman"/>
          <w:sz w:val="24"/>
          <w:szCs w:val="24"/>
        </w:rPr>
        <w:t>.</w:t>
      </w:r>
    </w:p>
    <w:p w:rsidR="00385607" w:rsidRDefault="00385607" w:rsidP="00A20670">
      <w:pPr>
        <w:keepNext/>
        <w:keepLines/>
        <w:widowControl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5AF4" w:rsidRPr="00525AF4" w:rsidRDefault="00D136B7" w:rsidP="00A20670">
      <w:pPr>
        <w:keepNext/>
        <w:keepLines/>
        <w:widowControl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</w:t>
      </w:r>
      <w:r w:rsidR="00525AF4" w:rsidRPr="00525AF4">
        <w:rPr>
          <w:rFonts w:ascii="Times New Roman" w:hAnsi="Times New Roman" w:cs="Times New Roman"/>
          <w:b/>
          <w:sz w:val="24"/>
          <w:szCs w:val="24"/>
        </w:rPr>
        <w:t xml:space="preserve"> К УЧЕБНОЙ ДИСЦИПЛИНЕ </w:t>
      </w:r>
    </w:p>
    <w:p w:rsidR="00385607" w:rsidRDefault="00385607" w:rsidP="00A20670">
      <w:pPr>
        <w:pStyle w:val="a3"/>
        <w:keepNext/>
        <w:keepLines/>
        <w:widowControl w:val="0"/>
        <w:spacing w:after="0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25AF4" w:rsidRPr="00525AF4" w:rsidRDefault="00525AF4" w:rsidP="00A20670">
      <w:pPr>
        <w:pStyle w:val="a3"/>
        <w:keepNext/>
        <w:keepLines/>
        <w:widowControl w:val="0"/>
        <w:spacing w:after="0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E6E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ОГСЭ.</w:t>
      </w:r>
      <w:r w:rsidR="00F727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05</w:t>
      </w:r>
      <w:r w:rsidRPr="00EE6E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Физическая культура</w:t>
      </w:r>
    </w:p>
    <w:p w:rsidR="00525AF4" w:rsidRPr="00525AF4" w:rsidRDefault="00525AF4" w:rsidP="00A20670">
      <w:pPr>
        <w:pStyle w:val="a3"/>
        <w:keepNext/>
        <w:keepLines/>
        <w:widowControl w:val="0"/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5AF4" w:rsidRPr="00525AF4" w:rsidRDefault="00525AF4" w:rsidP="00A20670">
      <w:pPr>
        <w:pStyle w:val="a3"/>
        <w:keepNext/>
        <w:keepLines/>
        <w:widowControl w:val="0"/>
        <w:numPr>
          <w:ilvl w:val="1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5AF4">
        <w:rPr>
          <w:rFonts w:ascii="Times New Roman" w:hAnsi="Times New Roman" w:cs="Times New Roman"/>
          <w:b/>
          <w:sz w:val="24"/>
          <w:szCs w:val="24"/>
        </w:rPr>
        <w:t xml:space="preserve"> Область применения программы </w:t>
      </w:r>
    </w:p>
    <w:p w:rsidR="00525AF4" w:rsidRPr="00525AF4" w:rsidRDefault="00525AF4" w:rsidP="00A20670">
      <w:pPr>
        <w:pStyle w:val="a3"/>
        <w:keepNext/>
        <w:keepLines/>
        <w:widowControl w:val="0"/>
        <w:autoSpaceDE w:val="0"/>
        <w:autoSpaceDN w:val="0"/>
        <w:adjustRightInd w:val="0"/>
        <w:spacing w:after="0"/>
        <w:ind w:left="450" w:firstLine="684"/>
        <w:jc w:val="both"/>
        <w:rPr>
          <w:rFonts w:ascii="Times New Roman" w:hAnsi="Times New Roman" w:cs="Times New Roman"/>
          <w:sz w:val="24"/>
          <w:szCs w:val="24"/>
        </w:rPr>
      </w:pPr>
      <w:r w:rsidRPr="00525AF4">
        <w:rPr>
          <w:rFonts w:ascii="Times New Roman" w:hAnsi="Times New Roman" w:cs="Times New Roman"/>
          <w:sz w:val="24"/>
          <w:szCs w:val="24"/>
        </w:rPr>
        <w:t>Рабочая программа учебной дисциплины (далее рабочая программа) является частью программы среднего профессионального образования по подготовке специалистов среднего звена в соответствии с ФГОС СПО по специальности 43.02.</w:t>
      </w:r>
      <w:r w:rsidR="00F7277C">
        <w:rPr>
          <w:rFonts w:ascii="Times New Roman" w:hAnsi="Times New Roman" w:cs="Times New Roman"/>
          <w:sz w:val="24"/>
          <w:szCs w:val="24"/>
        </w:rPr>
        <w:t>13</w:t>
      </w:r>
      <w:r w:rsidRPr="00525AF4">
        <w:rPr>
          <w:rFonts w:ascii="Times New Roman" w:hAnsi="Times New Roman" w:cs="Times New Roman"/>
          <w:sz w:val="24"/>
          <w:szCs w:val="24"/>
        </w:rPr>
        <w:t xml:space="preserve"> «</w:t>
      </w:r>
      <w:r w:rsidR="00B86AEA">
        <w:rPr>
          <w:rFonts w:ascii="Times New Roman" w:hAnsi="Times New Roman" w:cs="Times New Roman"/>
          <w:sz w:val="24"/>
          <w:szCs w:val="24"/>
        </w:rPr>
        <w:t>Технология парикмахерского искусства</w:t>
      </w:r>
      <w:r w:rsidRPr="00525AF4">
        <w:rPr>
          <w:rFonts w:ascii="Times New Roman" w:hAnsi="Times New Roman" w:cs="Times New Roman"/>
          <w:sz w:val="24"/>
          <w:szCs w:val="24"/>
        </w:rPr>
        <w:t>», базовой подготовки (укрупненная группа специальностей 43.00.00 «Сервис и туризм»).</w:t>
      </w:r>
    </w:p>
    <w:p w:rsidR="00525AF4" w:rsidRPr="00525AF4" w:rsidRDefault="00525AF4" w:rsidP="00A20670">
      <w:pPr>
        <w:pStyle w:val="a3"/>
        <w:keepNext/>
        <w:keepLines/>
        <w:widowControl w:val="0"/>
        <w:autoSpaceDE w:val="0"/>
        <w:autoSpaceDN w:val="0"/>
        <w:adjustRightInd w:val="0"/>
        <w:spacing w:after="0"/>
        <w:ind w:left="450" w:firstLine="684"/>
        <w:jc w:val="both"/>
        <w:rPr>
          <w:rFonts w:ascii="Times New Roman" w:hAnsi="Times New Roman" w:cs="Times New Roman"/>
          <w:sz w:val="24"/>
          <w:szCs w:val="24"/>
        </w:rPr>
      </w:pPr>
    </w:p>
    <w:p w:rsidR="00525AF4" w:rsidRPr="00525AF4" w:rsidRDefault="00525AF4" w:rsidP="00A20670">
      <w:pPr>
        <w:pStyle w:val="a3"/>
        <w:keepNext/>
        <w:keepLines/>
        <w:widowControl w:val="0"/>
        <w:numPr>
          <w:ilvl w:val="1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5AF4">
        <w:rPr>
          <w:rFonts w:ascii="Times New Roman" w:hAnsi="Times New Roman" w:cs="Times New Roman"/>
          <w:b/>
          <w:sz w:val="24"/>
          <w:szCs w:val="24"/>
        </w:rPr>
        <w:t xml:space="preserve"> Место дисциплины в структуре основной профессиональной программы </w:t>
      </w:r>
    </w:p>
    <w:p w:rsidR="00525AF4" w:rsidRPr="00525AF4" w:rsidRDefault="00525AF4" w:rsidP="00A20670">
      <w:pPr>
        <w:pStyle w:val="a3"/>
        <w:keepNext/>
        <w:keepLines/>
        <w:widowControl w:val="0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25AF4">
        <w:rPr>
          <w:rFonts w:ascii="Times New Roman" w:hAnsi="Times New Roman" w:cs="Times New Roman"/>
          <w:sz w:val="24"/>
          <w:szCs w:val="24"/>
        </w:rPr>
        <w:t xml:space="preserve">Учебная дисциплина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ОГСЭ.</w:t>
      </w:r>
      <w:r w:rsidR="00F72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05</w:t>
      </w:r>
      <w:r w:rsidRPr="00EE6E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Физическая культура </w:t>
      </w:r>
      <w:r w:rsidRPr="00525AF4">
        <w:rPr>
          <w:rFonts w:ascii="Times New Roman" w:hAnsi="Times New Roman" w:cs="Times New Roman"/>
          <w:sz w:val="24"/>
          <w:szCs w:val="24"/>
        </w:rPr>
        <w:t xml:space="preserve">входит в общий гуманитарный и социально-экономический цикл </w:t>
      </w:r>
    </w:p>
    <w:p w:rsidR="00525AF4" w:rsidRPr="00525AF4" w:rsidRDefault="00525AF4" w:rsidP="00A20670">
      <w:pPr>
        <w:pStyle w:val="a3"/>
        <w:keepNext/>
        <w:keepLines/>
        <w:widowControl w:val="0"/>
        <w:spacing w:after="0"/>
        <w:ind w:left="426" w:firstLine="850"/>
        <w:jc w:val="both"/>
        <w:rPr>
          <w:rFonts w:ascii="Times New Roman" w:hAnsi="Times New Roman" w:cs="Times New Roman"/>
          <w:sz w:val="24"/>
          <w:szCs w:val="24"/>
        </w:rPr>
      </w:pPr>
    </w:p>
    <w:p w:rsidR="00525AF4" w:rsidRPr="00525AF4" w:rsidRDefault="00525AF4" w:rsidP="00A20670">
      <w:pPr>
        <w:pStyle w:val="a3"/>
        <w:keepNext/>
        <w:keepLines/>
        <w:widowControl w:val="0"/>
        <w:numPr>
          <w:ilvl w:val="1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5AF4">
        <w:rPr>
          <w:rFonts w:ascii="Times New Roman" w:hAnsi="Times New Roman" w:cs="Times New Roman"/>
          <w:b/>
          <w:sz w:val="24"/>
          <w:szCs w:val="24"/>
        </w:rPr>
        <w:t xml:space="preserve"> Цели и задачи дисциплины – требования к результатам освоения дисциплины</w:t>
      </w:r>
    </w:p>
    <w:p w:rsidR="00525AF4" w:rsidRPr="00525AF4" w:rsidRDefault="00525AF4" w:rsidP="00A20670">
      <w:pPr>
        <w:pStyle w:val="a3"/>
        <w:keepNext/>
        <w:keepLines/>
        <w:widowControl w:val="0"/>
        <w:autoSpaceDE w:val="0"/>
        <w:autoSpaceDN w:val="0"/>
        <w:adjustRightInd w:val="0"/>
        <w:ind w:left="360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  <w:r w:rsidRPr="00525AF4">
        <w:rPr>
          <w:rFonts w:ascii="Times New Roman" w:eastAsia="SchoolBookCSanPin-Regular" w:hAnsi="Times New Roman" w:cs="Times New Roman"/>
          <w:sz w:val="24"/>
          <w:szCs w:val="24"/>
        </w:rPr>
        <w:t>Освоение содержания учебной дисциплины «Физическая культура» обеспечивает</w:t>
      </w:r>
    </w:p>
    <w:p w:rsidR="00525AF4" w:rsidRPr="00525AF4" w:rsidRDefault="00525AF4" w:rsidP="00A20670">
      <w:pPr>
        <w:pStyle w:val="a3"/>
        <w:keepNext/>
        <w:keepLines/>
        <w:widowControl w:val="0"/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5AF4">
        <w:rPr>
          <w:rFonts w:ascii="Times New Roman" w:eastAsia="SchoolBookCSanPin-Regular" w:hAnsi="Times New Roman" w:cs="Times New Roman"/>
          <w:sz w:val="24"/>
          <w:szCs w:val="24"/>
        </w:rPr>
        <w:t xml:space="preserve">достижение студентами следующих </w:t>
      </w:r>
      <w:r w:rsidRPr="00525AF4">
        <w:rPr>
          <w:rFonts w:ascii="Times New Roman" w:hAnsi="Times New Roman" w:cs="Times New Roman"/>
          <w:b/>
          <w:bCs/>
          <w:sz w:val="24"/>
          <w:szCs w:val="24"/>
        </w:rPr>
        <w:t>результатов:</w:t>
      </w:r>
    </w:p>
    <w:p w:rsidR="00525AF4" w:rsidRDefault="00525AF4" w:rsidP="00A20670">
      <w:pPr>
        <w:pStyle w:val="a3"/>
        <w:keepNext/>
        <w:keepLines/>
        <w:widowControl w:val="0"/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5AF4">
        <w:rPr>
          <w:rFonts w:ascii="Times New Roman" w:hAnsi="Times New Roman" w:cs="Times New Roman"/>
          <w:sz w:val="24"/>
          <w:szCs w:val="24"/>
        </w:rPr>
        <w:t xml:space="preserve">• </w:t>
      </w:r>
      <w:r w:rsidRPr="00525AF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личностных</w:t>
      </w:r>
      <w:r w:rsidRPr="00525AF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CB18C3" w:rsidRDefault="00525AF4" w:rsidP="00A20670">
      <w:pPr>
        <w:pStyle w:val="a3"/>
        <w:keepNext/>
        <w:keepLines/>
        <w:widowControl w:val="0"/>
        <w:autoSpaceDE w:val="0"/>
        <w:autoSpaceDN w:val="0"/>
        <w:adjustRightInd w:val="0"/>
        <w:ind w:left="360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525AF4">
        <w:rPr>
          <w:rFonts w:ascii="Times New Roman" w:eastAsia="SchoolBookCSanPin-Regular" w:hAnsi="Times New Roman" w:cs="Times New Roman"/>
          <w:sz w:val="24"/>
          <w:szCs w:val="24"/>
        </w:rPr>
        <w:t>готовность и способность обучающихся к саморазвитию и личностному самоопределению;</w:t>
      </w:r>
    </w:p>
    <w:p w:rsidR="00CB18C3" w:rsidRDefault="00CB18C3" w:rsidP="00A20670">
      <w:pPr>
        <w:pStyle w:val="a3"/>
        <w:keepNext/>
        <w:keepLines/>
        <w:widowControl w:val="0"/>
        <w:autoSpaceDE w:val="0"/>
        <w:autoSpaceDN w:val="0"/>
        <w:adjustRightInd w:val="0"/>
        <w:ind w:left="360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eastAsia="SchoolBookCSanPin-Regular" w:hAnsi="Times New Roman" w:cs="Times New Roman"/>
          <w:sz w:val="24"/>
          <w:szCs w:val="24"/>
        </w:rPr>
        <w:t xml:space="preserve"> </w:t>
      </w:r>
      <w:r w:rsidR="00525AF4" w:rsidRPr="00CB18C3">
        <w:rPr>
          <w:rFonts w:ascii="Times New Roman" w:eastAsia="SchoolBookCSanPin-Regular" w:hAnsi="Times New Roman" w:cs="Times New Roman"/>
          <w:sz w:val="24"/>
          <w:szCs w:val="24"/>
        </w:rPr>
        <w:t>сформированность устойчивой мотивации к здоровому образу жизни и обучению, целенаправленному личностному совершенствованию двигательной активности с валеологической и профессиональной направленностью, неприятию вредных привычек: курения, употребления алкоголя, наркотиков;</w:t>
      </w:r>
    </w:p>
    <w:p w:rsidR="00CB18C3" w:rsidRDefault="00CB18C3" w:rsidP="00A20670">
      <w:pPr>
        <w:pStyle w:val="a3"/>
        <w:keepNext/>
        <w:keepLines/>
        <w:widowControl w:val="0"/>
        <w:autoSpaceDE w:val="0"/>
        <w:autoSpaceDN w:val="0"/>
        <w:adjustRightInd w:val="0"/>
        <w:ind w:left="360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eastAsia="SchoolBookCSanPin-Regular" w:hAnsi="Times New Roman" w:cs="Times New Roman"/>
          <w:sz w:val="24"/>
          <w:szCs w:val="24"/>
        </w:rPr>
        <w:t xml:space="preserve"> </w:t>
      </w:r>
      <w:r w:rsidR="00525AF4" w:rsidRPr="00CB18C3">
        <w:rPr>
          <w:rFonts w:ascii="Times New Roman" w:eastAsia="SchoolBookCSanPin-Regular" w:hAnsi="Times New Roman" w:cs="Times New Roman"/>
          <w:sz w:val="24"/>
          <w:szCs w:val="24"/>
        </w:rPr>
        <w:t>потребность к самостоятельному использованию физической культуры как составляющей доминанты здоровья;</w:t>
      </w:r>
    </w:p>
    <w:p w:rsidR="00CB18C3" w:rsidRDefault="00CB18C3" w:rsidP="00A20670">
      <w:pPr>
        <w:pStyle w:val="a3"/>
        <w:keepNext/>
        <w:keepLines/>
        <w:widowControl w:val="0"/>
        <w:autoSpaceDE w:val="0"/>
        <w:autoSpaceDN w:val="0"/>
        <w:adjustRightInd w:val="0"/>
        <w:ind w:left="360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525AF4" w:rsidRPr="00CB18C3">
        <w:rPr>
          <w:rFonts w:ascii="Times New Roman" w:eastAsia="SchoolBookCSanPin-Regular" w:hAnsi="Times New Roman" w:cs="Times New Roman"/>
          <w:sz w:val="24"/>
          <w:szCs w:val="24"/>
        </w:rPr>
        <w:t>приобретение личного опыта творческого использования профессионально-</w:t>
      </w:r>
    </w:p>
    <w:p w:rsidR="00CB18C3" w:rsidRDefault="00525AF4" w:rsidP="00A20670">
      <w:pPr>
        <w:pStyle w:val="a3"/>
        <w:keepNext/>
        <w:keepLines/>
        <w:widowControl w:val="0"/>
        <w:autoSpaceDE w:val="0"/>
        <w:autoSpaceDN w:val="0"/>
        <w:adjustRightInd w:val="0"/>
        <w:ind w:left="360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  <w:r w:rsidRPr="00CB18C3">
        <w:rPr>
          <w:rFonts w:ascii="Times New Roman" w:eastAsia="SchoolBookCSanPin-Regular" w:hAnsi="Times New Roman" w:cs="Times New Roman"/>
          <w:sz w:val="24"/>
          <w:szCs w:val="24"/>
        </w:rPr>
        <w:t>оздоровительных средств и методов двигательной активности;</w:t>
      </w:r>
    </w:p>
    <w:p w:rsidR="00CB18C3" w:rsidRDefault="00CB18C3" w:rsidP="00A20670">
      <w:pPr>
        <w:pStyle w:val="a3"/>
        <w:keepNext/>
        <w:keepLines/>
        <w:widowControl w:val="0"/>
        <w:autoSpaceDE w:val="0"/>
        <w:autoSpaceDN w:val="0"/>
        <w:adjustRightInd w:val="0"/>
        <w:ind w:left="360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  <w:r>
        <w:rPr>
          <w:rFonts w:ascii="Times New Roman" w:eastAsia="SchoolBookCSanPin-Regular" w:hAnsi="Times New Roman" w:cs="Times New Roman"/>
          <w:sz w:val="24"/>
          <w:szCs w:val="24"/>
        </w:rPr>
        <w:t xml:space="preserve">- </w:t>
      </w:r>
      <w:r w:rsidR="00525AF4" w:rsidRPr="00CB18C3">
        <w:rPr>
          <w:rFonts w:ascii="Times New Roman" w:eastAsia="SchoolBookCSanPin-Regular" w:hAnsi="Times New Roman" w:cs="Times New Roman"/>
          <w:sz w:val="24"/>
          <w:szCs w:val="24"/>
        </w:rPr>
        <w:t>формирование личностных ценностно-смысловых ориентиров и установок, системы значимых социальных и межличностных отношений, личностных, регулятивных, познавательных, коммуникативных действий в процессе целенаправленной двигательной активности, способности их использования в социальной, в том числе профессиональной, практике;</w:t>
      </w:r>
    </w:p>
    <w:p w:rsidR="00CB18C3" w:rsidRDefault="00CB18C3" w:rsidP="00A20670">
      <w:pPr>
        <w:pStyle w:val="a3"/>
        <w:keepNext/>
        <w:keepLines/>
        <w:widowControl w:val="0"/>
        <w:autoSpaceDE w:val="0"/>
        <w:autoSpaceDN w:val="0"/>
        <w:adjustRightInd w:val="0"/>
        <w:ind w:left="360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  <w:r>
        <w:rPr>
          <w:rFonts w:ascii="Times New Roman" w:eastAsia="SchoolBookCSanPin-Regular" w:hAnsi="Times New Roman" w:cs="Times New Roman"/>
          <w:sz w:val="24"/>
          <w:szCs w:val="24"/>
        </w:rPr>
        <w:t xml:space="preserve">- </w:t>
      </w:r>
      <w:r w:rsidR="00525AF4" w:rsidRPr="00CB18C3">
        <w:rPr>
          <w:rFonts w:ascii="Times New Roman" w:eastAsia="SchoolBookCSanPin-Regular" w:hAnsi="Times New Roman" w:cs="Times New Roman"/>
          <w:sz w:val="24"/>
          <w:szCs w:val="24"/>
        </w:rPr>
        <w:t>готовность самостоятельно использовать в трудовых и жизненных ситуациях навыки профессиональной адаптивной физической культуры;</w:t>
      </w:r>
    </w:p>
    <w:p w:rsidR="00CB18C3" w:rsidRDefault="00CB18C3" w:rsidP="00A20670">
      <w:pPr>
        <w:pStyle w:val="a3"/>
        <w:keepNext/>
        <w:keepLines/>
        <w:widowControl w:val="0"/>
        <w:autoSpaceDE w:val="0"/>
        <w:autoSpaceDN w:val="0"/>
        <w:adjustRightInd w:val="0"/>
        <w:ind w:left="360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  <w:r>
        <w:rPr>
          <w:rFonts w:ascii="Times New Roman" w:eastAsia="SchoolBookCSanPin-Regular" w:hAnsi="Times New Roman" w:cs="Times New Roman"/>
          <w:sz w:val="24"/>
          <w:szCs w:val="24"/>
        </w:rPr>
        <w:lastRenderedPageBreak/>
        <w:t xml:space="preserve">- </w:t>
      </w:r>
      <w:r w:rsidR="00525AF4" w:rsidRPr="00CB18C3">
        <w:rPr>
          <w:rFonts w:ascii="Times New Roman" w:eastAsia="SchoolBookCSanPin-Regular" w:hAnsi="Times New Roman" w:cs="Times New Roman"/>
          <w:sz w:val="24"/>
          <w:szCs w:val="24"/>
        </w:rPr>
        <w:t>способность к построению индивидуальной образовательной траектории самостоятельного использования в трудовых и жизненных ситуациях навыков профессиональной адаптивной физической культуры;</w:t>
      </w:r>
    </w:p>
    <w:p w:rsidR="00CB18C3" w:rsidRDefault="00CB18C3" w:rsidP="00A20670">
      <w:pPr>
        <w:pStyle w:val="a3"/>
        <w:keepNext/>
        <w:keepLines/>
        <w:widowControl w:val="0"/>
        <w:autoSpaceDE w:val="0"/>
        <w:autoSpaceDN w:val="0"/>
        <w:adjustRightInd w:val="0"/>
        <w:ind w:left="360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  <w:r>
        <w:rPr>
          <w:rFonts w:ascii="Times New Roman" w:eastAsia="SchoolBookCSanPin-Regular" w:hAnsi="Times New Roman" w:cs="Times New Roman"/>
          <w:sz w:val="24"/>
          <w:szCs w:val="24"/>
        </w:rPr>
        <w:t xml:space="preserve">- </w:t>
      </w:r>
      <w:r w:rsidR="00525AF4" w:rsidRPr="00CB18C3">
        <w:rPr>
          <w:rFonts w:ascii="Times New Roman" w:eastAsia="SchoolBookCSanPin-Regular" w:hAnsi="Times New Roman" w:cs="Times New Roman"/>
          <w:sz w:val="24"/>
          <w:szCs w:val="24"/>
        </w:rPr>
        <w:t>способность использования системы значимых социальных и межличностных отношений, ценностно-смысловых установок, отражающих личностные и гражданские позиции, в спортивной, оздоровительной и физкультурной деятельности;</w:t>
      </w:r>
    </w:p>
    <w:p w:rsidR="00CB18C3" w:rsidRDefault="00CB18C3" w:rsidP="00A20670">
      <w:pPr>
        <w:pStyle w:val="a3"/>
        <w:keepNext/>
        <w:keepLines/>
        <w:widowControl w:val="0"/>
        <w:autoSpaceDE w:val="0"/>
        <w:autoSpaceDN w:val="0"/>
        <w:adjustRightInd w:val="0"/>
        <w:ind w:left="360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  <w:r>
        <w:rPr>
          <w:rFonts w:ascii="Times New Roman" w:eastAsia="SchoolBookCSanPin-Regular" w:hAnsi="Times New Roman" w:cs="Times New Roman"/>
          <w:sz w:val="24"/>
          <w:szCs w:val="24"/>
        </w:rPr>
        <w:t xml:space="preserve">- </w:t>
      </w:r>
      <w:r w:rsidR="00525AF4" w:rsidRPr="00CB18C3">
        <w:rPr>
          <w:rFonts w:ascii="Times New Roman" w:eastAsia="SchoolBookCSanPin-Regular" w:hAnsi="Times New Roman" w:cs="Times New Roman"/>
          <w:sz w:val="24"/>
          <w:szCs w:val="24"/>
        </w:rPr>
        <w:t>формирование навыков сотрудничества со сверстниками, умение продуктивно общаться и взаимодействовать в процессе физкультурно-оздоровительной и спортивной деятельности, учитывать позиции других участников деятельности, эффективно разрешать конфликты;</w:t>
      </w:r>
    </w:p>
    <w:p w:rsidR="00CB18C3" w:rsidRDefault="00CB18C3" w:rsidP="00A20670">
      <w:pPr>
        <w:pStyle w:val="a3"/>
        <w:keepNext/>
        <w:keepLines/>
        <w:widowControl w:val="0"/>
        <w:autoSpaceDE w:val="0"/>
        <w:autoSpaceDN w:val="0"/>
        <w:adjustRightInd w:val="0"/>
        <w:ind w:left="360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  <w:r>
        <w:rPr>
          <w:rFonts w:ascii="Times New Roman" w:eastAsia="SchoolBookCSanPin-Regular" w:hAnsi="Times New Roman" w:cs="Times New Roman"/>
          <w:sz w:val="24"/>
          <w:szCs w:val="24"/>
        </w:rPr>
        <w:t xml:space="preserve">- </w:t>
      </w:r>
      <w:r w:rsidR="00525AF4" w:rsidRPr="00CB18C3">
        <w:rPr>
          <w:rFonts w:ascii="Times New Roman" w:eastAsia="SchoolBookCSanPin-Regular" w:hAnsi="Times New Roman" w:cs="Times New Roman"/>
          <w:sz w:val="24"/>
          <w:szCs w:val="24"/>
        </w:rPr>
        <w:t>принятие и реализация ценностей здорового и безопасного образа жизни, потребности в физическом самосовершенствовании, занятиях спортивно- оздоровительной деятельностью;</w:t>
      </w:r>
    </w:p>
    <w:p w:rsidR="00CB18C3" w:rsidRDefault="00CB18C3" w:rsidP="00A20670">
      <w:pPr>
        <w:pStyle w:val="a3"/>
        <w:keepNext/>
        <w:keepLines/>
        <w:widowControl w:val="0"/>
        <w:autoSpaceDE w:val="0"/>
        <w:autoSpaceDN w:val="0"/>
        <w:adjustRightInd w:val="0"/>
        <w:ind w:left="360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  <w:r>
        <w:rPr>
          <w:rFonts w:ascii="Times New Roman" w:eastAsia="SchoolBookCSanPin-Regular" w:hAnsi="Times New Roman" w:cs="Times New Roman"/>
          <w:sz w:val="24"/>
          <w:szCs w:val="24"/>
        </w:rPr>
        <w:t xml:space="preserve">- </w:t>
      </w:r>
      <w:r w:rsidR="00525AF4" w:rsidRPr="00CB18C3">
        <w:rPr>
          <w:rFonts w:ascii="Times New Roman" w:eastAsia="SchoolBookCSanPin-Regular" w:hAnsi="Times New Roman" w:cs="Times New Roman"/>
          <w:sz w:val="24"/>
          <w:szCs w:val="24"/>
        </w:rPr>
        <w:t>умение оказывать первую помощь при занятиях спортивно-оздоровительной деятельностью;</w:t>
      </w:r>
    </w:p>
    <w:p w:rsidR="00CB18C3" w:rsidRDefault="00CB18C3" w:rsidP="00A20670">
      <w:pPr>
        <w:pStyle w:val="a3"/>
        <w:keepNext/>
        <w:keepLines/>
        <w:widowControl w:val="0"/>
        <w:autoSpaceDE w:val="0"/>
        <w:autoSpaceDN w:val="0"/>
        <w:adjustRightInd w:val="0"/>
        <w:ind w:left="360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  <w:r>
        <w:rPr>
          <w:rFonts w:ascii="Times New Roman" w:eastAsia="SchoolBookCSanPin-Regular" w:hAnsi="Times New Roman" w:cs="Times New Roman"/>
          <w:sz w:val="24"/>
          <w:szCs w:val="24"/>
        </w:rPr>
        <w:t xml:space="preserve">- </w:t>
      </w:r>
      <w:r w:rsidR="00525AF4" w:rsidRPr="00CB18C3">
        <w:rPr>
          <w:rFonts w:ascii="Times New Roman" w:eastAsia="SchoolBookCSanPin-Regular" w:hAnsi="Times New Roman" w:cs="Times New Roman"/>
          <w:sz w:val="24"/>
          <w:szCs w:val="24"/>
        </w:rPr>
        <w:t>патриотизм, уважение к своему народу, чувство ответственности перед Родиной;</w:t>
      </w:r>
    </w:p>
    <w:p w:rsidR="00525AF4" w:rsidRPr="00CB18C3" w:rsidRDefault="00CB18C3" w:rsidP="00A20670">
      <w:pPr>
        <w:pStyle w:val="a3"/>
        <w:keepNext/>
        <w:keepLines/>
        <w:widowControl w:val="0"/>
        <w:autoSpaceDE w:val="0"/>
        <w:autoSpaceDN w:val="0"/>
        <w:adjustRightInd w:val="0"/>
        <w:ind w:left="360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  <w:r>
        <w:rPr>
          <w:rFonts w:ascii="Times New Roman" w:eastAsia="SchoolBookCSanPin-Regular" w:hAnsi="Times New Roman" w:cs="Times New Roman"/>
          <w:sz w:val="24"/>
          <w:szCs w:val="24"/>
        </w:rPr>
        <w:t xml:space="preserve">- </w:t>
      </w:r>
      <w:r w:rsidR="00525AF4" w:rsidRPr="00CB18C3">
        <w:rPr>
          <w:rFonts w:ascii="Times New Roman" w:eastAsia="SchoolBookCSanPin-Regular" w:hAnsi="Times New Roman" w:cs="Times New Roman"/>
          <w:sz w:val="24"/>
          <w:szCs w:val="24"/>
        </w:rPr>
        <w:t>готовность к служению Отечеству, его защите;</w:t>
      </w:r>
    </w:p>
    <w:p w:rsidR="00CB18C3" w:rsidRDefault="00525AF4" w:rsidP="00A20670">
      <w:pPr>
        <w:pStyle w:val="a3"/>
        <w:keepNext/>
        <w:keepLines/>
        <w:widowControl w:val="0"/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5AF4">
        <w:rPr>
          <w:rFonts w:ascii="Times New Roman" w:hAnsi="Times New Roman" w:cs="Times New Roman"/>
          <w:sz w:val="24"/>
          <w:szCs w:val="24"/>
        </w:rPr>
        <w:t xml:space="preserve">• </w:t>
      </w:r>
      <w:r w:rsidRPr="00525AF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метапредметных</w:t>
      </w:r>
      <w:r w:rsidRPr="00525AF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CB18C3" w:rsidRDefault="00CB18C3" w:rsidP="00A20670">
      <w:pPr>
        <w:pStyle w:val="a3"/>
        <w:keepNext/>
        <w:keepLines/>
        <w:widowControl w:val="0"/>
        <w:autoSpaceDE w:val="0"/>
        <w:autoSpaceDN w:val="0"/>
        <w:adjustRightInd w:val="0"/>
        <w:ind w:left="360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525AF4" w:rsidRPr="00CB18C3">
        <w:rPr>
          <w:rFonts w:ascii="Times New Roman" w:eastAsia="SchoolBookCSanPin-Regular" w:hAnsi="Times New Roman" w:cs="Times New Roman"/>
          <w:sz w:val="24"/>
          <w:szCs w:val="24"/>
        </w:rPr>
        <w:t>способность использовать межпредметные понятия и универсальные учебные действия (регулятивные, познавательные, коммуникативные) в познавательной, спортивной, физкультурной, оздоровительной и социальной практике;</w:t>
      </w:r>
    </w:p>
    <w:p w:rsidR="00CB18C3" w:rsidRDefault="00CB18C3" w:rsidP="00A20670">
      <w:pPr>
        <w:pStyle w:val="a3"/>
        <w:keepNext/>
        <w:keepLines/>
        <w:widowControl w:val="0"/>
        <w:autoSpaceDE w:val="0"/>
        <w:autoSpaceDN w:val="0"/>
        <w:adjustRightInd w:val="0"/>
        <w:ind w:left="360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eastAsia="SchoolBookCSanPin-Regular" w:hAnsi="Times New Roman" w:cs="Times New Roman"/>
          <w:sz w:val="24"/>
          <w:szCs w:val="24"/>
        </w:rPr>
        <w:t xml:space="preserve"> </w:t>
      </w:r>
      <w:r w:rsidR="00525AF4" w:rsidRPr="00CB18C3">
        <w:rPr>
          <w:rFonts w:ascii="Times New Roman" w:eastAsia="SchoolBookCSanPin-Regular" w:hAnsi="Times New Roman" w:cs="Times New Roman"/>
          <w:sz w:val="24"/>
          <w:szCs w:val="24"/>
        </w:rPr>
        <w:t>готовность учебного сотрудничества с преподавателями и сверстниками с использованием специальных средств и методов двигательной активности;</w:t>
      </w:r>
    </w:p>
    <w:p w:rsidR="00CB18C3" w:rsidRDefault="00CB18C3" w:rsidP="00A20670">
      <w:pPr>
        <w:pStyle w:val="a3"/>
        <w:keepNext/>
        <w:keepLines/>
        <w:widowControl w:val="0"/>
        <w:autoSpaceDE w:val="0"/>
        <w:autoSpaceDN w:val="0"/>
        <w:adjustRightInd w:val="0"/>
        <w:ind w:left="360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eastAsia="SchoolBookCSanPin-Regular" w:hAnsi="Times New Roman" w:cs="Times New Roman"/>
          <w:sz w:val="24"/>
          <w:szCs w:val="24"/>
        </w:rPr>
        <w:t xml:space="preserve"> </w:t>
      </w:r>
      <w:r w:rsidR="00525AF4" w:rsidRPr="00CB18C3">
        <w:rPr>
          <w:rFonts w:ascii="Times New Roman" w:eastAsia="SchoolBookCSanPin-Regular" w:hAnsi="Times New Roman" w:cs="Times New Roman"/>
          <w:sz w:val="24"/>
          <w:szCs w:val="24"/>
        </w:rPr>
        <w:t>освоение знаний, полученных в процессе теоретических, учебно-методических и практических занятий, в области анатомии, физиологии, психологии (возрастной и спортивной), экологии, ОБЖ;</w:t>
      </w:r>
    </w:p>
    <w:p w:rsidR="00525AF4" w:rsidRDefault="00CB18C3" w:rsidP="00A20670">
      <w:pPr>
        <w:pStyle w:val="a3"/>
        <w:keepNext/>
        <w:keepLines/>
        <w:widowControl w:val="0"/>
        <w:autoSpaceDE w:val="0"/>
        <w:autoSpaceDN w:val="0"/>
        <w:adjustRightInd w:val="0"/>
        <w:ind w:left="360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eastAsia="SchoolBookCSanPin-Regular" w:hAnsi="Times New Roman" w:cs="Times New Roman"/>
          <w:sz w:val="24"/>
          <w:szCs w:val="24"/>
        </w:rPr>
        <w:t xml:space="preserve"> </w:t>
      </w:r>
      <w:r w:rsidR="00525AF4" w:rsidRPr="00CB18C3">
        <w:rPr>
          <w:rFonts w:ascii="Times New Roman" w:eastAsia="SchoolBookCSanPin-Regular" w:hAnsi="Times New Roman" w:cs="Times New Roman"/>
          <w:sz w:val="24"/>
          <w:szCs w:val="24"/>
        </w:rPr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 по физической культуре, получаемую из различных источников;</w:t>
      </w:r>
    </w:p>
    <w:p w:rsidR="00CB18C3" w:rsidRDefault="00CB18C3" w:rsidP="00A20670">
      <w:pPr>
        <w:pStyle w:val="a3"/>
        <w:keepNext/>
        <w:keepLines/>
        <w:widowControl w:val="0"/>
        <w:autoSpaceDE w:val="0"/>
        <w:autoSpaceDN w:val="0"/>
        <w:adjustRightInd w:val="0"/>
        <w:ind w:left="360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eastAsia="SchoolBookCSanPin-Regular" w:hAnsi="Times New Roman" w:cs="Times New Roman"/>
          <w:sz w:val="24"/>
          <w:szCs w:val="24"/>
        </w:rPr>
        <w:t xml:space="preserve"> </w:t>
      </w:r>
      <w:r w:rsidR="00525AF4" w:rsidRPr="00CB18C3">
        <w:rPr>
          <w:rFonts w:ascii="Times New Roman" w:eastAsia="SchoolBookCSanPin-Regular" w:hAnsi="Times New Roman" w:cs="Times New Roman"/>
          <w:sz w:val="24"/>
          <w:szCs w:val="24"/>
        </w:rPr>
        <w:t>формирование навыков участия в различных видах соревновательной деятельности, моделирующих профессиональную подготовку;</w:t>
      </w:r>
    </w:p>
    <w:p w:rsidR="00525AF4" w:rsidRPr="00CB18C3" w:rsidRDefault="00CB18C3" w:rsidP="00A20670">
      <w:pPr>
        <w:pStyle w:val="a3"/>
        <w:keepNext/>
        <w:keepLines/>
        <w:widowControl w:val="0"/>
        <w:autoSpaceDE w:val="0"/>
        <w:autoSpaceDN w:val="0"/>
        <w:adjustRightInd w:val="0"/>
        <w:ind w:left="360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eastAsia="SchoolBookCSanPin-Regular" w:hAnsi="Times New Roman" w:cs="Times New Roman"/>
          <w:sz w:val="24"/>
          <w:szCs w:val="24"/>
        </w:rPr>
        <w:t xml:space="preserve"> </w:t>
      </w:r>
      <w:r w:rsidR="00525AF4" w:rsidRPr="00CB18C3">
        <w:rPr>
          <w:rFonts w:ascii="Times New Roman" w:eastAsia="SchoolBookCSanPin-Regular" w:hAnsi="Times New Roman" w:cs="Times New Roman"/>
          <w:sz w:val="24"/>
          <w:szCs w:val="24"/>
        </w:rPr>
        <w:t>умение использовать средства информационных и коммуникационных технологий (далее — ИКТ) в решении когнитивных, коммуникативных и организационных задач с соблюдением требований эргономики, техники безопасности, гигиены, норм информационной безопасности;</w:t>
      </w:r>
    </w:p>
    <w:p w:rsidR="00CB18C3" w:rsidRDefault="00525AF4" w:rsidP="00A20670">
      <w:pPr>
        <w:pStyle w:val="a3"/>
        <w:keepNext/>
        <w:keepLines/>
        <w:widowControl w:val="0"/>
        <w:autoSpaceDE w:val="0"/>
        <w:autoSpaceDN w:val="0"/>
        <w:adjustRightInd w:val="0"/>
        <w:ind w:left="360"/>
        <w:jc w:val="both"/>
        <w:rPr>
          <w:rFonts w:ascii="Times New Roman" w:eastAsia="SchoolBookCSanPin-Regular" w:hAnsi="Times New Roman" w:cs="Times New Roman"/>
          <w:b/>
          <w:bCs/>
          <w:i/>
          <w:iCs/>
          <w:sz w:val="24"/>
          <w:szCs w:val="24"/>
        </w:rPr>
      </w:pPr>
      <w:r w:rsidRPr="00525AF4">
        <w:rPr>
          <w:rFonts w:ascii="Times New Roman" w:eastAsia="SchoolBookCSanPin-Regular" w:hAnsi="Times New Roman" w:cs="Times New Roman"/>
          <w:sz w:val="24"/>
          <w:szCs w:val="24"/>
        </w:rPr>
        <w:t xml:space="preserve">• </w:t>
      </w:r>
      <w:r w:rsidRPr="00525AF4">
        <w:rPr>
          <w:rFonts w:ascii="Times New Roman" w:eastAsia="SchoolBookCSanPin-Regular" w:hAnsi="Times New Roman" w:cs="Times New Roman"/>
          <w:b/>
          <w:bCs/>
          <w:i/>
          <w:iCs/>
          <w:sz w:val="24"/>
          <w:szCs w:val="24"/>
        </w:rPr>
        <w:t>предметных:</w:t>
      </w:r>
    </w:p>
    <w:p w:rsidR="00CB18C3" w:rsidRDefault="00CB18C3" w:rsidP="00A20670">
      <w:pPr>
        <w:pStyle w:val="a3"/>
        <w:keepNext/>
        <w:keepLines/>
        <w:widowControl w:val="0"/>
        <w:autoSpaceDE w:val="0"/>
        <w:autoSpaceDN w:val="0"/>
        <w:adjustRightInd w:val="0"/>
        <w:ind w:left="360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  <w:r>
        <w:rPr>
          <w:rFonts w:ascii="Times New Roman" w:eastAsia="SchoolBookCSanPin-Regular" w:hAnsi="Times New Roman" w:cs="Times New Roman"/>
          <w:b/>
          <w:bCs/>
          <w:i/>
          <w:iCs/>
          <w:sz w:val="24"/>
          <w:szCs w:val="24"/>
        </w:rPr>
        <w:t xml:space="preserve">- </w:t>
      </w:r>
      <w:r w:rsidR="00525AF4" w:rsidRPr="00CB18C3">
        <w:rPr>
          <w:rFonts w:ascii="Times New Roman" w:eastAsia="SchoolBookCSanPin-Regular" w:hAnsi="Times New Roman" w:cs="Times New Roman"/>
          <w:sz w:val="24"/>
          <w:szCs w:val="24"/>
        </w:rPr>
        <w:t>умение использовать разнообразные формы и виды физкультурной деятельности для организации здорового образа жизни, активного отдыха и досуга;</w:t>
      </w:r>
    </w:p>
    <w:p w:rsidR="00CB18C3" w:rsidRDefault="00CB18C3" w:rsidP="00A20670">
      <w:pPr>
        <w:pStyle w:val="a3"/>
        <w:keepNext/>
        <w:keepLines/>
        <w:widowControl w:val="0"/>
        <w:autoSpaceDE w:val="0"/>
        <w:autoSpaceDN w:val="0"/>
        <w:adjustRightInd w:val="0"/>
        <w:ind w:left="360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  <w:r>
        <w:rPr>
          <w:rFonts w:ascii="Times New Roman" w:eastAsia="SchoolBookCSanPin-Regular" w:hAnsi="Times New Roman" w:cs="Times New Roman"/>
          <w:b/>
          <w:bCs/>
          <w:i/>
          <w:iCs/>
          <w:sz w:val="24"/>
          <w:szCs w:val="24"/>
        </w:rPr>
        <w:t>-</w:t>
      </w:r>
      <w:r>
        <w:rPr>
          <w:rFonts w:ascii="Times New Roman" w:eastAsia="SchoolBookCSanPin-Regular" w:hAnsi="Times New Roman" w:cs="Times New Roman"/>
          <w:sz w:val="24"/>
          <w:szCs w:val="24"/>
        </w:rPr>
        <w:t xml:space="preserve"> </w:t>
      </w:r>
      <w:r w:rsidR="00525AF4" w:rsidRPr="00CB18C3">
        <w:rPr>
          <w:rFonts w:ascii="Times New Roman" w:eastAsia="SchoolBookCSanPin-Regular" w:hAnsi="Times New Roman" w:cs="Times New Roman"/>
          <w:sz w:val="24"/>
          <w:szCs w:val="24"/>
        </w:rPr>
        <w:t>владение современными технологиями укрепления и сохранения здоровья, поддержания работоспособности, профилактики предупреждения заболеваний, связанных с учебной и производственной деятельностью;</w:t>
      </w:r>
    </w:p>
    <w:p w:rsidR="00CB18C3" w:rsidRDefault="00CB18C3" w:rsidP="00A20670">
      <w:pPr>
        <w:pStyle w:val="a3"/>
        <w:keepNext/>
        <w:keepLines/>
        <w:widowControl w:val="0"/>
        <w:autoSpaceDE w:val="0"/>
        <w:autoSpaceDN w:val="0"/>
        <w:adjustRightInd w:val="0"/>
        <w:ind w:left="360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  <w:r>
        <w:rPr>
          <w:rFonts w:ascii="Times New Roman" w:eastAsia="SchoolBookCSanPin-Regular" w:hAnsi="Times New Roman" w:cs="Times New Roman"/>
          <w:b/>
          <w:bCs/>
          <w:i/>
          <w:iCs/>
          <w:sz w:val="24"/>
          <w:szCs w:val="24"/>
        </w:rPr>
        <w:t>-</w:t>
      </w:r>
      <w:r>
        <w:rPr>
          <w:rFonts w:ascii="Times New Roman" w:eastAsia="SchoolBookCSanPin-Regular" w:hAnsi="Times New Roman" w:cs="Times New Roman"/>
          <w:sz w:val="24"/>
          <w:szCs w:val="24"/>
        </w:rPr>
        <w:t xml:space="preserve"> </w:t>
      </w:r>
      <w:r w:rsidR="00525AF4" w:rsidRPr="00CB18C3">
        <w:rPr>
          <w:rFonts w:ascii="Times New Roman" w:eastAsia="SchoolBookCSanPin-Regular" w:hAnsi="Times New Roman" w:cs="Times New Roman"/>
          <w:sz w:val="24"/>
          <w:szCs w:val="24"/>
        </w:rPr>
        <w:t>владение основными способами самоконтроля индивидуальных показателей здоровья, умственной и физической работоспособности, физического развития и физических качеств;</w:t>
      </w:r>
    </w:p>
    <w:p w:rsidR="00CB18C3" w:rsidRDefault="00CB18C3" w:rsidP="00A20670">
      <w:pPr>
        <w:pStyle w:val="a3"/>
        <w:keepNext/>
        <w:keepLines/>
        <w:widowControl w:val="0"/>
        <w:autoSpaceDE w:val="0"/>
        <w:autoSpaceDN w:val="0"/>
        <w:adjustRightInd w:val="0"/>
        <w:ind w:left="360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  <w:r>
        <w:rPr>
          <w:rFonts w:ascii="Times New Roman" w:eastAsia="SchoolBookCSanPin-Regular" w:hAnsi="Times New Roman" w:cs="Times New Roman"/>
          <w:b/>
          <w:bCs/>
          <w:i/>
          <w:iCs/>
          <w:sz w:val="24"/>
          <w:szCs w:val="24"/>
        </w:rPr>
        <w:lastRenderedPageBreak/>
        <w:t>-</w:t>
      </w:r>
      <w:r>
        <w:rPr>
          <w:rFonts w:ascii="Times New Roman" w:eastAsia="SchoolBookCSanPin-Regular" w:hAnsi="Times New Roman" w:cs="Times New Roman"/>
          <w:sz w:val="24"/>
          <w:szCs w:val="24"/>
        </w:rPr>
        <w:t xml:space="preserve"> </w:t>
      </w:r>
      <w:r w:rsidR="00525AF4" w:rsidRPr="00CB18C3">
        <w:rPr>
          <w:rFonts w:ascii="Times New Roman" w:eastAsia="SchoolBookCSanPin-Regular" w:hAnsi="Times New Roman" w:cs="Times New Roman"/>
          <w:sz w:val="24"/>
          <w:szCs w:val="24"/>
        </w:rPr>
        <w:t>владение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работоспособности;</w:t>
      </w:r>
    </w:p>
    <w:p w:rsidR="00525AF4" w:rsidRPr="00CB18C3" w:rsidRDefault="00CB18C3" w:rsidP="00A20670">
      <w:pPr>
        <w:pStyle w:val="a3"/>
        <w:keepNext/>
        <w:keepLines/>
        <w:widowControl w:val="0"/>
        <w:autoSpaceDE w:val="0"/>
        <w:autoSpaceDN w:val="0"/>
        <w:adjustRightInd w:val="0"/>
        <w:ind w:left="360"/>
        <w:jc w:val="both"/>
        <w:rPr>
          <w:rFonts w:ascii="Times New Roman" w:eastAsia="SchoolBookCSanPin-Regular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SchoolBookCSanPin-Regular" w:hAnsi="Times New Roman" w:cs="Times New Roman"/>
          <w:b/>
          <w:bCs/>
          <w:i/>
          <w:iCs/>
          <w:sz w:val="24"/>
          <w:szCs w:val="24"/>
        </w:rPr>
        <w:t>-</w:t>
      </w:r>
      <w:r>
        <w:rPr>
          <w:rFonts w:ascii="Times New Roman" w:eastAsia="SchoolBookCSanPin-Regular" w:hAnsi="Times New Roman" w:cs="Times New Roman"/>
          <w:sz w:val="24"/>
          <w:szCs w:val="24"/>
        </w:rPr>
        <w:t xml:space="preserve"> </w:t>
      </w:r>
      <w:r w:rsidR="00525AF4" w:rsidRPr="00CB18C3">
        <w:rPr>
          <w:rFonts w:ascii="Times New Roman" w:eastAsia="SchoolBookCSanPin-Regular" w:hAnsi="Times New Roman" w:cs="Times New Roman"/>
          <w:sz w:val="24"/>
          <w:szCs w:val="24"/>
        </w:rPr>
        <w:t>владение техническими приемами и двигательными действиями базовых видов спорта, активное применение их в игровой и соревновательной деятельности, готовность к выполнению нормативов Всероссийского физкультурно-спортивного комплекса «Готов к труду и обороне» (ГТО).</w:t>
      </w:r>
    </w:p>
    <w:p w:rsidR="00E06FCD" w:rsidRDefault="00E06FCD" w:rsidP="00A20670">
      <w:pPr>
        <w:pStyle w:val="a3"/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5AF4" w:rsidRPr="00CB18C3" w:rsidRDefault="00525AF4" w:rsidP="00A20670">
      <w:pPr>
        <w:pStyle w:val="a3"/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B18C3">
        <w:rPr>
          <w:rFonts w:ascii="Times New Roman" w:hAnsi="Times New Roman" w:cs="Times New Roman"/>
          <w:b/>
          <w:sz w:val="24"/>
          <w:szCs w:val="24"/>
        </w:rPr>
        <w:t>1.4. Количество часов на освоение программы дисциплины:</w:t>
      </w:r>
    </w:p>
    <w:p w:rsidR="00385607" w:rsidRDefault="00525AF4" w:rsidP="00A20670">
      <w:pPr>
        <w:pStyle w:val="a3"/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B18C3">
        <w:rPr>
          <w:rFonts w:ascii="Times New Roman" w:hAnsi="Times New Roman" w:cs="Times New Roman"/>
          <w:sz w:val="24"/>
          <w:szCs w:val="24"/>
        </w:rPr>
        <w:t>максимальной учебной нагрузки студента</w:t>
      </w:r>
      <w:r w:rsidRPr="00CB18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277C">
        <w:rPr>
          <w:rFonts w:ascii="Times New Roman" w:hAnsi="Times New Roman" w:cs="Times New Roman"/>
          <w:b/>
          <w:sz w:val="24"/>
          <w:szCs w:val="24"/>
        </w:rPr>
        <w:t>164</w:t>
      </w:r>
      <w:r w:rsidRPr="00CB18C3">
        <w:rPr>
          <w:rFonts w:ascii="Times New Roman" w:hAnsi="Times New Roman" w:cs="Times New Roman"/>
          <w:sz w:val="24"/>
          <w:szCs w:val="24"/>
        </w:rPr>
        <w:t xml:space="preserve"> час</w:t>
      </w:r>
      <w:r w:rsidR="00385607">
        <w:rPr>
          <w:rFonts w:ascii="Times New Roman" w:hAnsi="Times New Roman" w:cs="Times New Roman"/>
          <w:sz w:val="24"/>
          <w:szCs w:val="24"/>
        </w:rPr>
        <w:t>а</w:t>
      </w:r>
      <w:r w:rsidRPr="00CB18C3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25AF4" w:rsidRPr="00CB18C3" w:rsidRDefault="00525AF4" w:rsidP="00A20670">
      <w:pPr>
        <w:pStyle w:val="a3"/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B18C3">
        <w:rPr>
          <w:rFonts w:ascii="Times New Roman" w:hAnsi="Times New Roman" w:cs="Times New Roman"/>
          <w:sz w:val="24"/>
          <w:szCs w:val="24"/>
        </w:rPr>
        <w:t>в том числе:</w:t>
      </w:r>
    </w:p>
    <w:p w:rsidR="00525AF4" w:rsidRPr="00CB18C3" w:rsidRDefault="00525AF4" w:rsidP="00A20670">
      <w:pPr>
        <w:pStyle w:val="a3"/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B18C3">
        <w:rPr>
          <w:rFonts w:ascii="Times New Roman" w:hAnsi="Times New Roman" w:cs="Times New Roman"/>
          <w:sz w:val="24"/>
          <w:szCs w:val="24"/>
        </w:rPr>
        <w:t>обязательной аудиторной учебной нагрузки студента</w:t>
      </w:r>
      <w:r w:rsidRPr="00CB18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277C">
        <w:rPr>
          <w:rFonts w:ascii="Times New Roman" w:hAnsi="Times New Roman" w:cs="Times New Roman"/>
          <w:b/>
          <w:sz w:val="24"/>
          <w:szCs w:val="24"/>
        </w:rPr>
        <w:t>106</w:t>
      </w:r>
      <w:r w:rsidRPr="00CB18C3">
        <w:rPr>
          <w:rFonts w:ascii="Times New Roman" w:hAnsi="Times New Roman" w:cs="Times New Roman"/>
          <w:sz w:val="24"/>
          <w:szCs w:val="24"/>
        </w:rPr>
        <w:t xml:space="preserve"> часов;</w:t>
      </w:r>
    </w:p>
    <w:p w:rsidR="00385607" w:rsidRDefault="00525AF4" w:rsidP="00A20670">
      <w:pPr>
        <w:pStyle w:val="a3"/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B18C3">
        <w:rPr>
          <w:rFonts w:ascii="Times New Roman" w:hAnsi="Times New Roman" w:cs="Times New Roman"/>
          <w:sz w:val="24"/>
          <w:szCs w:val="24"/>
        </w:rPr>
        <w:t>самостоятельной работы студента</w:t>
      </w:r>
      <w:r w:rsidRPr="00CB18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277C">
        <w:rPr>
          <w:rFonts w:ascii="Times New Roman" w:hAnsi="Times New Roman" w:cs="Times New Roman"/>
          <w:b/>
          <w:sz w:val="24"/>
          <w:szCs w:val="24"/>
        </w:rPr>
        <w:t>48</w:t>
      </w:r>
      <w:r w:rsidRPr="00CB18C3">
        <w:rPr>
          <w:rFonts w:ascii="Times New Roman" w:hAnsi="Times New Roman" w:cs="Times New Roman"/>
          <w:sz w:val="24"/>
          <w:szCs w:val="24"/>
        </w:rPr>
        <w:t xml:space="preserve"> часов</w:t>
      </w:r>
      <w:r w:rsidR="00385607">
        <w:rPr>
          <w:rFonts w:ascii="Times New Roman" w:hAnsi="Times New Roman" w:cs="Times New Roman"/>
          <w:sz w:val="24"/>
          <w:szCs w:val="24"/>
        </w:rPr>
        <w:t>;</w:t>
      </w:r>
    </w:p>
    <w:p w:rsidR="00525AF4" w:rsidRDefault="00385607" w:rsidP="00A20670">
      <w:pPr>
        <w:pStyle w:val="a3"/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промежуточная аттестация </w:t>
      </w:r>
      <w:r w:rsidR="00F7277C">
        <w:rPr>
          <w:rFonts w:ascii="Times New Roman" w:hAnsi="Times New Roman" w:cs="Times New Roman"/>
          <w:b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часа</w:t>
      </w:r>
      <w:r w:rsidR="00525AF4" w:rsidRPr="00CB18C3">
        <w:rPr>
          <w:rFonts w:ascii="Times New Roman" w:hAnsi="Times New Roman" w:cs="Times New Roman"/>
          <w:sz w:val="24"/>
          <w:szCs w:val="24"/>
        </w:rPr>
        <w:t>.</w:t>
      </w:r>
    </w:p>
    <w:p w:rsidR="00473305" w:rsidRDefault="00473305" w:rsidP="00A20670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11B7" w:rsidRPr="00525AF4" w:rsidRDefault="00D136B7" w:rsidP="00A20670">
      <w:pPr>
        <w:keepNext/>
        <w:keepLines/>
        <w:widowControl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</w:t>
      </w:r>
      <w:r w:rsidR="00D811B7" w:rsidRPr="00525AF4">
        <w:rPr>
          <w:rFonts w:ascii="Times New Roman" w:hAnsi="Times New Roman" w:cs="Times New Roman"/>
          <w:b/>
          <w:sz w:val="24"/>
          <w:szCs w:val="24"/>
        </w:rPr>
        <w:t xml:space="preserve"> К УЧЕБНОЙ ДИСЦИПЛИНЕ </w:t>
      </w:r>
    </w:p>
    <w:p w:rsidR="00D811B7" w:rsidRPr="00CB18C3" w:rsidRDefault="00D811B7" w:rsidP="00A20670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11B7" w:rsidRDefault="00D811B7" w:rsidP="00A20670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E6E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ЕН.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01 </w:t>
      </w:r>
      <w:r w:rsidR="00E06FCD" w:rsidRPr="00E06F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Информатика и информационные технологии в профессиональной деятельности</w:t>
      </w:r>
    </w:p>
    <w:p w:rsidR="00E06FCD" w:rsidRPr="00D811B7" w:rsidRDefault="00E06FCD" w:rsidP="00A20670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11B7" w:rsidRPr="00D811B7" w:rsidRDefault="00D811B7" w:rsidP="00A20670">
      <w:pPr>
        <w:pStyle w:val="a3"/>
        <w:keepNext/>
        <w:keepLines/>
        <w:widowControl w:val="0"/>
        <w:numPr>
          <w:ilvl w:val="1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811B7">
        <w:rPr>
          <w:rFonts w:ascii="Times New Roman" w:hAnsi="Times New Roman" w:cs="Times New Roman"/>
          <w:b/>
          <w:sz w:val="24"/>
          <w:szCs w:val="24"/>
        </w:rPr>
        <w:t xml:space="preserve"> Область применения программы </w:t>
      </w:r>
    </w:p>
    <w:p w:rsidR="00D811B7" w:rsidRPr="00525AF4" w:rsidRDefault="00D811B7" w:rsidP="00A20670">
      <w:pPr>
        <w:pStyle w:val="a3"/>
        <w:keepNext/>
        <w:keepLines/>
        <w:widowControl w:val="0"/>
        <w:autoSpaceDE w:val="0"/>
        <w:autoSpaceDN w:val="0"/>
        <w:adjustRightInd w:val="0"/>
        <w:spacing w:after="0"/>
        <w:ind w:left="450" w:firstLine="684"/>
        <w:jc w:val="both"/>
        <w:rPr>
          <w:rFonts w:ascii="Times New Roman" w:hAnsi="Times New Roman" w:cs="Times New Roman"/>
          <w:sz w:val="24"/>
          <w:szCs w:val="24"/>
        </w:rPr>
      </w:pPr>
      <w:r w:rsidRPr="00525AF4">
        <w:rPr>
          <w:rFonts w:ascii="Times New Roman" w:hAnsi="Times New Roman" w:cs="Times New Roman"/>
          <w:sz w:val="24"/>
          <w:szCs w:val="24"/>
        </w:rPr>
        <w:t>Рабочая программа учебной дисциплины (далее рабочая программа) является частью программы среднего профессионального образования по подготовке специалистов среднего звена в соответствии с ФГОС СПО по специальности 43.02.</w:t>
      </w:r>
      <w:r w:rsidR="0020205A">
        <w:rPr>
          <w:rFonts w:ascii="Times New Roman" w:hAnsi="Times New Roman" w:cs="Times New Roman"/>
          <w:sz w:val="24"/>
          <w:szCs w:val="24"/>
        </w:rPr>
        <w:t>13</w:t>
      </w:r>
      <w:r w:rsidRPr="00525AF4">
        <w:rPr>
          <w:rFonts w:ascii="Times New Roman" w:hAnsi="Times New Roman" w:cs="Times New Roman"/>
          <w:sz w:val="24"/>
          <w:szCs w:val="24"/>
        </w:rPr>
        <w:t xml:space="preserve"> «</w:t>
      </w:r>
      <w:r w:rsidR="00B86AEA">
        <w:rPr>
          <w:rFonts w:ascii="Times New Roman" w:hAnsi="Times New Roman" w:cs="Times New Roman"/>
          <w:sz w:val="24"/>
          <w:szCs w:val="24"/>
        </w:rPr>
        <w:t>Технология парикмахерского искусства</w:t>
      </w:r>
      <w:r w:rsidRPr="00525AF4">
        <w:rPr>
          <w:rFonts w:ascii="Times New Roman" w:hAnsi="Times New Roman" w:cs="Times New Roman"/>
          <w:sz w:val="24"/>
          <w:szCs w:val="24"/>
        </w:rPr>
        <w:t>», базовой подготовки (укрупненная группа специальностей 43.00.00 «Сервис и туризм»).</w:t>
      </w:r>
    </w:p>
    <w:p w:rsidR="00D811B7" w:rsidRPr="00525AF4" w:rsidRDefault="00D811B7" w:rsidP="00A20670">
      <w:pPr>
        <w:pStyle w:val="a3"/>
        <w:keepNext/>
        <w:keepLines/>
        <w:widowControl w:val="0"/>
        <w:autoSpaceDE w:val="0"/>
        <w:autoSpaceDN w:val="0"/>
        <w:adjustRightInd w:val="0"/>
        <w:spacing w:after="0"/>
        <w:ind w:left="450" w:firstLine="684"/>
        <w:jc w:val="both"/>
        <w:rPr>
          <w:rFonts w:ascii="Times New Roman" w:hAnsi="Times New Roman" w:cs="Times New Roman"/>
          <w:sz w:val="24"/>
          <w:szCs w:val="24"/>
        </w:rPr>
      </w:pPr>
    </w:p>
    <w:p w:rsidR="00D811B7" w:rsidRPr="00D811B7" w:rsidRDefault="00D811B7" w:rsidP="00A20670">
      <w:pPr>
        <w:pStyle w:val="a3"/>
        <w:keepNext/>
        <w:keepLines/>
        <w:widowControl w:val="0"/>
        <w:numPr>
          <w:ilvl w:val="1"/>
          <w:numId w:val="5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11B7">
        <w:rPr>
          <w:rFonts w:ascii="Times New Roman" w:hAnsi="Times New Roman" w:cs="Times New Roman"/>
          <w:b/>
          <w:sz w:val="24"/>
          <w:szCs w:val="24"/>
        </w:rPr>
        <w:t xml:space="preserve"> Место дисциплины в структуре основной профессиональной программы </w:t>
      </w:r>
    </w:p>
    <w:p w:rsidR="00D811B7" w:rsidRPr="00525AF4" w:rsidRDefault="00D811B7" w:rsidP="00A20670">
      <w:pPr>
        <w:pStyle w:val="a3"/>
        <w:keepNext/>
        <w:keepLines/>
        <w:widowControl w:val="0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25AF4">
        <w:rPr>
          <w:rFonts w:ascii="Times New Roman" w:hAnsi="Times New Roman" w:cs="Times New Roman"/>
          <w:sz w:val="24"/>
          <w:szCs w:val="24"/>
        </w:rPr>
        <w:t xml:space="preserve">Учебная дисциплина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ЕН.01 </w:t>
      </w:r>
      <w:r w:rsidR="00E06FCD" w:rsidRPr="00E06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Информатика и информационные технологии в профессиональной деятельности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E06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входит </w:t>
      </w:r>
      <w:r w:rsidRPr="00525AF4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математический и общий естественнонаучный учебный цикл </w:t>
      </w:r>
    </w:p>
    <w:p w:rsidR="00D811B7" w:rsidRPr="00525AF4" w:rsidRDefault="00D811B7" w:rsidP="00A20670">
      <w:pPr>
        <w:pStyle w:val="a3"/>
        <w:keepNext/>
        <w:keepLines/>
        <w:widowControl w:val="0"/>
        <w:spacing w:after="0"/>
        <w:ind w:left="426" w:firstLine="850"/>
        <w:jc w:val="both"/>
        <w:rPr>
          <w:rFonts w:ascii="Times New Roman" w:hAnsi="Times New Roman" w:cs="Times New Roman"/>
          <w:sz w:val="24"/>
          <w:szCs w:val="24"/>
        </w:rPr>
      </w:pPr>
    </w:p>
    <w:p w:rsidR="00D811B7" w:rsidRPr="00D811B7" w:rsidRDefault="00D811B7" w:rsidP="00A20670">
      <w:pPr>
        <w:pStyle w:val="a3"/>
        <w:keepNext/>
        <w:keepLines/>
        <w:widowControl w:val="0"/>
        <w:numPr>
          <w:ilvl w:val="1"/>
          <w:numId w:val="5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11B7">
        <w:rPr>
          <w:rFonts w:ascii="Times New Roman" w:hAnsi="Times New Roman" w:cs="Times New Roman"/>
          <w:b/>
          <w:sz w:val="24"/>
          <w:szCs w:val="24"/>
        </w:rPr>
        <w:t xml:space="preserve"> Цели и задачи дисциплины – требования к результатам освоения дисциплины</w:t>
      </w:r>
    </w:p>
    <w:p w:rsidR="00D811B7" w:rsidRPr="00D811B7" w:rsidRDefault="00D811B7" w:rsidP="00A20670">
      <w:pPr>
        <w:pStyle w:val="a3"/>
        <w:keepNext/>
        <w:keepLines/>
        <w:widowControl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11B7"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 должен</w:t>
      </w:r>
      <w:r w:rsidRPr="00D811B7">
        <w:rPr>
          <w:rFonts w:ascii="Times New Roman" w:hAnsi="Times New Roman" w:cs="Times New Roman"/>
          <w:b/>
          <w:sz w:val="24"/>
          <w:szCs w:val="24"/>
        </w:rPr>
        <w:t xml:space="preserve"> уметь: </w:t>
      </w:r>
    </w:p>
    <w:p w:rsidR="00D811B7" w:rsidRPr="00D811B7" w:rsidRDefault="00D811B7" w:rsidP="00A20670">
      <w:pPr>
        <w:keepNext/>
        <w:keepLines/>
        <w:widowControl w:val="0"/>
        <w:numPr>
          <w:ilvl w:val="0"/>
          <w:numId w:val="6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11B7">
        <w:rPr>
          <w:rFonts w:ascii="Times New Roman" w:eastAsia="Calibri" w:hAnsi="Times New Roman" w:cs="Times New Roman"/>
          <w:sz w:val="24"/>
          <w:szCs w:val="24"/>
        </w:rPr>
        <w:t>пользоваться современными средствами связи и оргтехникой;</w:t>
      </w:r>
    </w:p>
    <w:p w:rsidR="00D811B7" w:rsidRPr="00D811B7" w:rsidRDefault="00D811B7" w:rsidP="00A20670">
      <w:pPr>
        <w:keepNext/>
        <w:keepLines/>
        <w:widowControl w:val="0"/>
        <w:numPr>
          <w:ilvl w:val="0"/>
          <w:numId w:val="6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11B7">
        <w:rPr>
          <w:rFonts w:ascii="Times New Roman" w:eastAsia="Calibri" w:hAnsi="Times New Roman" w:cs="Times New Roman"/>
          <w:sz w:val="24"/>
          <w:szCs w:val="24"/>
        </w:rPr>
        <w:t>использовать технологии сбора, размещения, хранения, накопления,</w:t>
      </w:r>
    </w:p>
    <w:p w:rsidR="00D811B7" w:rsidRPr="00D811B7" w:rsidRDefault="00D811B7" w:rsidP="00A20670">
      <w:pPr>
        <w:keepNext/>
        <w:keepLines/>
        <w:widowControl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11B7">
        <w:rPr>
          <w:rFonts w:ascii="Times New Roman" w:eastAsia="Calibri" w:hAnsi="Times New Roman" w:cs="Times New Roman"/>
          <w:sz w:val="24"/>
          <w:szCs w:val="24"/>
        </w:rPr>
        <w:t>преобразования и передачи данных в профессионально- ориентированных информационных системах;</w:t>
      </w:r>
    </w:p>
    <w:p w:rsidR="00D811B7" w:rsidRPr="00D811B7" w:rsidRDefault="00D811B7" w:rsidP="00A20670">
      <w:pPr>
        <w:keepNext/>
        <w:keepLines/>
        <w:widowControl w:val="0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11B7">
        <w:rPr>
          <w:rFonts w:ascii="Times New Roman" w:eastAsia="Calibri" w:hAnsi="Times New Roman" w:cs="Times New Roman"/>
          <w:sz w:val="24"/>
          <w:szCs w:val="24"/>
        </w:rPr>
        <w:t>использовать в профессиональной деятельности различные виды программного</w:t>
      </w:r>
    </w:p>
    <w:p w:rsidR="00D811B7" w:rsidRPr="00D811B7" w:rsidRDefault="00D811B7" w:rsidP="00A20670">
      <w:pPr>
        <w:keepNext/>
        <w:keepLines/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11B7">
        <w:rPr>
          <w:rFonts w:ascii="Times New Roman" w:eastAsia="Calibri" w:hAnsi="Times New Roman" w:cs="Times New Roman"/>
          <w:sz w:val="24"/>
          <w:szCs w:val="24"/>
        </w:rPr>
        <w:t>обеспечения, в т.ч. специального;</w:t>
      </w:r>
    </w:p>
    <w:p w:rsidR="00D811B7" w:rsidRPr="00D811B7" w:rsidRDefault="00D811B7" w:rsidP="00A20670">
      <w:pPr>
        <w:keepNext/>
        <w:keepLines/>
        <w:widowControl w:val="0"/>
        <w:numPr>
          <w:ilvl w:val="0"/>
          <w:numId w:val="6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11B7">
        <w:rPr>
          <w:rFonts w:ascii="Times New Roman" w:eastAsia="Calibri" w:hAnsi="Times New Roman" w:cs="Times New Roman"/>
          <w:sz w:val="24"/>
          <w:szCs w:val="24"/>
        </w:rPr>
        <w:t>использовать информационные технологии для ведения делопроизводства и</w:t>
      </w:r>
    </w:p>
    <w:p w:rsidR="00D811B7" w:rsidRPr="00D811B7" w:rsidRDefault="00D811B7" w:rsidP="00A20670">
      <w:pPr>
        <w:keepNext/>
        <w:keepLines/>
        <w:widowControl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11B7">
        <w:rPr>
          <w:rFonts w:ascii="Times New Roman" w:eastAsia="Calibri" w:hAnsi="Times New Roman" w:cs="Times New Roman"/>
          <w:sz w:val="24"/>
          <w:szCs w:val="24"/>
        </w:rPr>
        <w:t>выполнения регламентов службы приема</w:t>
      </w:r>
      <w:r w:rsidRPr="00D811B7">
        <w:rPr>
          <w:rFonts w:ascii="Times New Roman" w:hAnsi="Times New Roman" w:cs="Times New Roman"/>
          <w:sz w:val="24"/>
          <w:szCs w:val="24"/>
        </w:rPr>
        <w:t xml:space="preserve"> и размещения; </w:t>
      </w:r>
    </w:p>
    <w:p w:rsidR="00D811B7" w:rsidRPr="00D811B7" w:rsidRDefault="00D811B7" w:rsidP="00A20670">
      <w:pPr>
        <w:keepNext/>
        <w:keepLines/>
        <w:widowControl w:val="0"/>
        <w:numPr>
          <w:ilvl w:val="0"/>
          <w:numId w:val="6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11B7">
        <w:rPr>
          <w:rFonts w:ascii="Times New Roman" w:eastAsia="Calibri" w:hAnsi="Times New Roman" w:cs="Times New Roman"/>
          <w:sz w:val="24"/>
          <w:szCs w:val="24"/>
        </w:rPr>
        <w:t>использовать информационные технологии для ведения делопроизводства и</w:t>
      </w:r>
    </w:p>
    <w:p w:rsidR="00D811B7" w:rsidRPr="00D811B7" w:rsidRDefault="00D811B7" w:rsidP="00A20670">
      <w:pPr>
        <w:keepNext/>
        <w:keepLines/>
        <w:widowControl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11B7">
        <w:rPr>
          <w:rFonts w:ascii="Times New Roman" w:eastAsia="Calibri" w:hAnsi="Times New Roman" w:cs="Times New Roman"/>
          <w:sz w:val="24"/>
          <w:szCs w:val="24"/>
        </w:rPr>
        <w:t>выполнения регламентов службы питания;</w:t>
      </w:r>
    </w:p>
    <w:p w:rsidR="00D811B7" w:rsidRPr="00D811B7" w:rsidRDefault="00D811B7" w:rsidP="00A20670">
      <w:pPr>
        <w:keepNext/>
        <w:keepLines/>
        <w:widowControl w:val="0"/>
        <w:numPr>
          <w:ilvl w:val="0"/>
          <w:numId w:val="6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11B7">
        <w:rPr>
          <w:rFonts w:ascii="Times New Roman" w:eastAsia="Calibri" w:hAnsi="Times New Roman" w:cs="Times New Roman"/>
          <w:sz w:val="24"/>
          <w:szCs w:val="24"/>
        </w:rPr>
        <w:t>использовать информационные технологии для ведения делопроизводства и</w:t>
      </w:r>
    </w:p>
    <w:p w:rsidR="00D811B7" w:rsidRPr="00D811B7" w:rsidRDefault="00D811B7" w:rsidP="00A20670">
      <w:pPr>
        <w:keepNext/>
        <w:keepLines/>
        <w:widowControl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11B7">
        <w:rPr>
          <w:rFonts w:ascii="Times New Roman" w:eastAsia="Calibri" w:hAnsi="Times New Roman" w:cs="Times New Roman"/>
          <w:sz w:val="24"/>
          <w:szCs w:val="24"/>
        </w:rPr>
        <w:lastRenderedPageBreak/>
        <w:t>выполнения регламентов службы гостиничного фонда;</w:t>
      </w:r>
    </w:p>
    <w:p w:rsidR="00D811B7" w:rsidRPr="00D811B7" w:rsidRDefault="00D811B7" w:rsidP="00A20670">
      <w:pPr>
        <w:keepNext/>
        <w:keepLines/>
        <w:widowControl w:val="0"/>
        <w:numPr>
          <w:ilvl w:val="0"/>
          <w:numId w:val="6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11B7">
        <w:rPr>
          <w:rFonts w:ascii="Times New Roman" w:eastAsia="Calibri" w:hAnsi="Times New Roman" w:cs="Times New Roman"/>
          <w:sz w:val="24"/>
          <w:szCs w:val="24"/>
        </w:rPr>
        <w:t>проведение презентаций гостиничного продукта потребителям, партнерам и</w:t>
      </w:r>
    </w:p>
    <w:p w:rsidR="00D811B7" w:rsidRPr="00D811B7" w:rsidRDefault="00D811B7" w:rsidP="00A20670">
      <w:pPr>
        <w:keepNext/>
        <w:keepLines/>
        <w:widowControl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11B7">
        <w:rPr>
          <w:rFonts w:ascii="Times New Roman" w:eastAsia="Calibri" w:hAnsi="Times New Roman" w:cs="Times New Roman"/>
          <w:sz w:val="24"/>
          <w:szCs w:val="24"/>
        </w:rPr>
        <w:t>другим заинтересованным лицам;</w:t>
      </w:r>
    </w:p>
    <w:p w:rsidR="00D811B7" w:rsidRPr="00D811B7" w:rsidRDefault="00D811B7" w:rsidP="00A20670">
      <w:pPr>
        <w:keepNext/>
        <w:keepLines/>
        <w:widowControl w:val="0"/>
        <w:numPr>
          <w:ilvl w:val="0"/>
          <w:numId w:val="6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11B7">
        <w:rPr>
          <w:rFonts w:ascii="Times New Roman" w:eastAsia="Calibri" w:hAnsi="Times New Roman" w:cs="Times New Roman"/>
          <w:sz w:val="24"/>
          <w:szCs w:val="24"/>
        </w:rPr>
        <w:t>применять телекоммуникационные средства;</w:t>
      </w:r>
    </w:p>
    <w:p w:rsidR="00D811B7" w:rsidRPr="00D811B7" w:rsidRDefault="00D811B7" w:rsidP="00A20670">
      <w:pPr>
        <w:keepNext/>
        <w:keepLines/>
        <w:widowControl w:val="0"/>
        <w:numPr>
          <w:ilvl w:val="0"/>
          <w:numId w:val="6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11B7">
        <w:rPr>
          <w:rFonts w:ascii="Times New Roman" w:eastAsia="Calibri" w:hAnsi="Times New Roman" w:cs="Times New Roman"/>
          <w:sz w:val="24"/>
          <w:szCs w:val="24"/>
        </w:rPr>
        <w:t>обеспечивать информационную безопасность;</w:t>
      </w:r>
    </w:p>
    <w:p w:rsidR="00D811B7" w:rsidRPr="00D811B7" w:rsidRDefault="00D811B7" w:rsidP="00A20670">
      <w:pPr>
        <w:keepNext/>
        <w:keepLines/>
        <w:widowControl w:val="0"/>
        <w:numPr>
          <w:ilvl w:val="0"/>
          <w:numId w:val="6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11B7">
        <w:rPr>
          <w:rFonts w:ascii="Times New Roman" w:eastAsia="Calibri" w:hAnsi="Times New Roman" w:cs="Times New Roman"/>
          <w:sz w:val="24"/>
          <w:szCs w:val="24"/>
        </w:rPr>
        <w:t>осуществлять поиск необходимой информации;</w:t>
      </w:r>
    </w:p>
    <w:p w:rsidR="00D811B7" w:rsidRPr="00D811B7" w:rsidRDefault="00D811B7" w:rsidP="00A20670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811B7">
        <w:rPr>
          <w:rFonts w:ascii="Times New Roman" w:hAnsi="Times New Roman" w:cs="Times New Roman"/>
          <w:sz w:val="24"/>
          <w:szCs w:val="24"/>
        </w:rPr>
        <w:t xml:space="preserve">В результате освоения учебной дисциплины обучающийся должен </w:t>
      </w:r>
      <w:r w:rsidRPr="00D811B7">
        <w:rPr>
          <w:rFonts w:ascii="Times New Roman" w:hAnsi="Times New Roman" w:cs="Times New Roman"/>
          <w:b/>
          <w:sz w:val="24"/>
          <w:szCs w:val="24"/>
        </w:rPr>
        <w:t>знать</w:t>
      </w:r>
      <w:r w:rsidRPr="00D811B7">
        <w:rPr>
          <w:rFonts w:ascii="Times New Roman" w:hAnsi="Times New Roman" w:cs="Times New Roman"/>
          <w:sz w:val="24"/>
          <w:szCs w:val="24"/>
        </w:rPr>
        <w:t>:</w:t>
      </w:r>
    </w:p>
    <w:p w:rsidR="00D811B7" w:rsidRPr="00D811B7" w:rsidRDefault="00D811B7" w:rsidP="00A20670">
      <w:pPr>
        <w:keepNext/>
        <w:keepLines/>
        <w:widowControl w:val="0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11B7">
        <w:rPr>
          <w:rFonts w:ascii="Times New Roman" w:hAnsi="Times New Roman" w:cs="Times New Roman"/>
          <w:sz w:val="24"/>
          <w:szCs w:val="24"/>
        </w:rPr>
        <w:t>состав, функции и возможности использования информационных и</w:t>
      </w:r>
    </w:p>
    <w:p w:rsidR="00D811B7" w:rsidRPr="00D811B7" w:rsidRDefault="00D811B7" w:rsidP="00A20670">
      <w:pPr>
        <w:keepNext/>
        <w:keepLines/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11B7">
        <w:rPr>
          <w:rFonts w:ascii="Times New Roman" w:hAnsi="Times New Roman" w:cs="Times New Roman"/>
          <w:sz w:val="24"/>
          <w:szCs w:val="24"/>
        </w:rPr>
        <w:t>телекоммуникационных технологий в профессиональной деятельности;</w:t>
      </w:r>
    </w:p>
    <w:p w:rsidR="00D811B7" w:rsidRPr="00D811B7" w:rsidRDefault="00D811B7" w:rsidP="00A20670">
      <w:pPr>
        <w:keepNext/>
        <w:keepLines/>
        <w:widowControl w:val="0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11B7">
        <w:rPr>
          <w:rFonts w:ascii="Times New Roman" w:hAnsi="Times New Roman" w:cs="Times New Roman"/>
          <w:sz w:val="24"/>
          <w:szCs w:val="24"/>
        </w:rPr>
        <w:t>организацию деятельности с использованием автоматизированных рабочих мест</w:t>
      </w:r>
    </w:p>
    <w:p w:rsidR="00D811B7" w:rsidRPr="00D811B7" w:rsidRDefault="00D811B7" w:rsidP="00A20670">
      <w:pPr>
        <w:keepNext/>
        <w:keepLines/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11B7">
        <w:rPr>
          <w:rFonts w:ascii="Times New Roman" w:hAnsi="Times New Roman" w:cs="Times New Roman"/>
          <w:sz w:val="24"/>
          <w:szCs w:val="24"/>
        </w:rPr>
        <w:t>(АРМ), локальных и отраслевых сетей;</w:t>
      </w:r>
    </w:p>
    <w:p w:rsidR="00D811B7" w:rsidRPr="00D811B7" w:rsidRDefault="00D811B7" w:rsidP="00A20670">
      <w:pPr>
        <w:keepNext/>
        <w:keepLines/>
        <w:widowControl w:val="0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11B7">
        <w:rPr>
          <w:rFonts w:ascii="Times New Roman" w:hAnsi="Times New Roman" w:cs="Times New Roman"/>
          <w:sz w:val="24"/>
          <w:szCs w:val="24"/>
        </w:rPr>
        <w:t>прикладное программное обеспечение и информационные ресурсы в</w:t>
      </w:r>
    </w:p>
    <w:p w:rsidR="00D811B7" w:rsidRPr="00D811B7" w:rsidRDefault="00D811B7" w:rsidP="00A20670">
      <w:pPr>
        <w:keepNext/>
        <w:keepLines/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11B7">
        <w:rPr>
          <w:rFonts w:ascii="Times New Roman" w:hAnsi="Times New Roman" w:cs="Times New Roman"/>
          <w:sz w:val="24"/>
          <w:szCs w:val="24"/>
        </w:rPr>
        <w:t>гостиничном сервисе;</w:t>
      </w:r>
    </w:p>
    <w:p w:rsidR="00D811B7" w:rsidRPr="00D811B7" w:rsidRDefault="00D811B7" w:rsidP="00A20670">
      <w:pPr>
        <w:keepNext/>
        <w:keepLines/>
        <w:widowControl w:val="0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11B7">
        <w:rPr>
          <w:rFonts w:ascii="Times New Roman" w:hAnsi="Times New Roman" w:cs="Times New Roman"/>
          <w:sz w:val="24"/>
          <w:szCs w:val="24"/>
        </w:rPr>
        <w:t>специализированные информационные программы и технологии, используемые в работе службы приема и размещения;</w:t>
      </w:r>
    </w:p>
    <w:p w:rsidR="00D811B7" w:rsidRDefault="00D811B7" w:rsidP="00A20670">
      <w:pPr>
        <w:keepNext/>
        <w:keepLines/>
        <w:widowControl w:val="0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11B7">
        <w:rPr>
          <w:rFonts w:ascii="Times New Roman" w:hAnsi="Times New Roman" w:cs="Times New Roman"/>
          <w:sz w:val="24"/>
          <w:szCs w:val="24"/>
        </w:rPr>
        <w:t>специализированные информационные програм</w:t>
      </w:r>
      <w:r>
        <w:rPr>
          <w:rFonts w:ascii="Times New Roman" w:hAnsi="Times New Roman" w:cs="Times New Roman"/>
          <w:sz w:val="24"/>
          <w:szCs w:val="24"/>
        </w:rPr>
        <w:t>мы и технологии, используемые</w:t>
      </w:r>
    </w:p>
    <w:p w:rsidR="00D811B7" w:rsidRPr="00D811B7" w:rsidRDefault="00D811B7" w:rsidP="00A20670">
      <w:pPr>
        <w:keepNext/>
        <w:keepLines/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11B7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11B7">
        <w:rPr>
          <w:rFonts w:ascii="Times New Roman" w:hAnsi="Times New Roman" w:cs="Times New Roman"/>
          <w:sz w:val="24"/>
          <w:szCs w:val="24"/>
        </w:rPr>
        <w:t>работе службы питания;</w:t>
      </w:r>
    </w:p>
    <w:p w:rsidR="00D811B7" w:rsidRDefault="00D811B7" w:rsidP="00A20670">
      <w:pPr>
        <w:keepNext/>
        <w:keepLines/>
        <w:widowControl w:val="0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11B7">
        <w:rPr>
          <w:rFonts w:ascii="Times New Roman" w:hAnsi="Times New Roman" w:cs="Times New Roman"/>
          <w:sz w:val="24"/>
          <w:szCs w:val="24"/>
        </w:rPr>
        <w:t>специализированные информационные програм</w:t>
      </w:r>
      <w:r>
        <w:rPr>
          <w:rFonts w:ascii="Times New Roman" w:hAnsi="Times New Roman" w:cs="Times New Roman"/>
          <w:sz w:val="24"/>
          <w:szCs w:val="24"/>
        </w:rPr>
        <w:t xml:space="preserve">мы и технологии, используемы </w:t>
      </w:r>
      <w:r w:rsidRPr="00D811B7">
        <w:rPr>
          <w:rFonts w:ascii="Times New Roman" w:hAnsi="Times New Roman" w:cs="Times New Roman"/>
          <w:sz w:val="24"/>
          <w:szCs w:val="24"/>
        </w:rPr>
        <w:t>в</w:t>
      </w:r>
    </w:p>
    <w:p w:rsidR="00D811B7" w:rsidRPr="00D811B7" w:rsidRDefault="00D811B7" w:rsidP="00A20670">
      <w:pPr>
        <w:keepNext/>
        <w:keepLines/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11B7">
        <w:rPr>
          <w:rFonts w:ascii="Times New Roman" w:hAnsi="Times New Roman" w:cs="Times New Roman"/>
          <w:sz w:val="24"/>
          <w:szCs w:val="24"/>
        </w:rPr>
        <w:t>работе службы номерного фонда;</w:t>
      </w:r>
    </w:p>
    <w:p w:rsidR="00D811B7" w:rsidRDefault="00D811B7" w:rsidP="00A20670">
      <w:pPr>
        <w:keepNext/>
        <w:keepLines/>
        <w:widowControl w:val="0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11B7">
        <w:rPr>
          <w:rFonts w:ascii="Times New Roman" w:hAnsi="Times New Roman" w:cs="Times New Roman"/>
          <w:sz w:val="24"/>
          <w:szCs w:val="24"/>
        </w:rPr>
        <w:t>специализированные программы, используемы</w:t>
      </w:r>
      <w:r>
        <w:rPr>
          <w:rFonts w:ascii="Times New Roman" w:hAnsi="Times New Roman" w:cs="Times New Roman"/>
          <w:sz w:val="24"/>
          <w:szCs w:val="24"/>
        </w:rPr>
        <w:t>е в письменных коммуникациях,</w:t>
      </w:r>
    </w:p>
    <w:p w:rsidR="00D811B7" w:rsidRPr="00D811B7" w:rsidRDefault="00D811B7" w:rsidP="00A20670">
      <w:pPr>
        <w:keepNext/>
        <w:keepLines/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11B7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11B7">
        <w:rPr>
          <w:rFonts w:ascii="Times New Roman" w:hAnsi="Times New Roman" w:cs="Times New Roman"/>
          <w:sz w:val="24"/>
          <w:szCs w:val="24"/>
        </w:rPr>
        <w:t>том числе возможности информационно-телекоммуникационной сети «Интернет»;</w:t>
      </w:r>
    </w:p>
    <w:p w:rsidR="00D811B7" w:rsidRPr="00D811B7" w:rsidRDefault="00D811B7" w:rsidP="00A20670">
      <w:pPr>
        <w:keepNext/>
        <w:keepLines/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11B7">
        <w:rPr>
          <w:rFonts w:ascii="Times New Roman" w:hAnsi="Times New Roman" w:cs="Times New Roman"/>
          <w:sz w:val="24"/>
          <w:szCs w:val="24"/>
        </w:rPr>
        <w:t>основные методы и приемы обеспечения информационной безопасности.</w:t>
      </w:r>
    </w:p>
    <w:p w:rsidR="00D811B7" w:rsidRPr="00676F5B" w:rsidRDefault="00D811B7" w:rsidP="00A20670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11B7" w:rsidRPr="00C22D05" w:rsidRDefault="00D811B7" w:rsidP="00A20670">
      <w:pPr>
        <w:pStyle w:val="a3"/>
        <w:keepNext/>
        <w:keepLines/>
        <w:widowControl w:val="0"/>
        <w:numPr>
          <w:ilvl w:val="1"/>
          <w:numId w:val="5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2D05">
        <w:rPr>
          <w:rFonts w:ascii="Times New Roman" w:hAnsi="Times New Roman" w:cs="Times New Roman"/>
          <w:b/>
          <w:sz w:val="24"/>
          <w:szCs w:val="24"/>
        </w:rPr>
        <w:t>Количество часов на освоение программы дисциплины:</w:t>
      </w:r>
    </w:p>
    <w:p w:rsidR="00E06FCD" w:rsidRDefault="00D811B7" w:rsidP="00A20670">
      <w:pPr>
        <w:pStyle w:val="a3"/>
        <w:keepNext/>
        <w:keepLines/>
        <w:widowControl w:val="0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22D05">
        <w:rPr>
          <w:rFonts w:ascii="Times New Roman" w:hAnsi="Times New Roman" w:cs="Times New Roman"/>
          <w:sz w:val="24"/>
          <w:szCs w:val="24"/>
        </w:rPr>
        <w:t xml:space="preserve">Максимальной учебной нагрузки обучающегося </w:t>
      </w:r>
      <w:r w:rsidR="0020205A">
        <w:rPr>
          <w:rFonts w:ascii="Times New Roman" w:hAnsi="Times New Roman" w:cs="Times New Roman"/>
          <w:sz w:val="24"/>
          <w:szCs w:val="24"/>
        </w:rPr>
        <w:t>108</w:t>
      </w:r>
      <w:r>
        <w:rPr>
          <w:rFonts w:ascii="Times New Roman" w:hAnsi="Times New Roman" w:cs="Times New Roman"/>
          <w:sz w:val="24"/>
          <w:szCs w:val="24"/>
        </w:rPr>
        <w:t xml:space="preserve">  час</w:t>
      </w:r>
      <w:r w:rsidR="00E06FCD">
        <w:rPr>
          <w:rFonts w:ascii="Times New Roman" w:hAnsi="Times New Roman" w:cs="Times New Roman"/>
          <w:sz w:val="24"/>
          <w:szCs w:val="24"/>
        </w:rPr>
        <w:t>ов</w:t>
      </w:r>
      <w:r w:rsidRPr="00C22D05">
        <w:rPr>
          <w:rFonts w:ascii="Times New Roman" w:hAnsi="Times New Roman" w:cs="Times New Roman"/>
          <w:sz w:val="24"/>
          <w:szCs w:val="24"/>
        </w:rPr>
        <w:t>,</w:t>
      </w:r>
    </w:p>
    <w:p w:rsidR="00D811B7" w:rsidRDefault="00D811B7" w:rsidP="00A20670">
      <w:pPr>
        <w:pStyle w:val="a3"/>
        <w:keepNext/>
        <w:keepLines/>
        <w:widowControl w:val="0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22D05">
        <w:rPr>
          <w:rFonts w:ascii="Times New Roman" w:hAnsi="Times New Roman" w:cs="Times New Roman"/>
          <w:sz w:val="24"/>
          <w:szCs w:val="24"/>
        </w:rPr>
        <w:t xml:space="preserve"> в том числе:</w:t>
      </w:r>
    </w:p>
    <w:p w:rsidR="00D811B7" w:rsidRDefault="00D811B7" w:rsidP="00A20670">
      <w:pPr>
        <w:pStyle w:val="a3"/>
        <w:keepNext/>
        <w:keepLines/>
        <w:widowControl w:val="0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676F5B">
        <w:rPr>
          <w:rFonts w:ascii="Times New Roman" w:hAnsi="Times New Roman" w:cs="Times New Roman"/>
          <w:sz w:val="24"/>
          <w:szCs w:val="24"/>
        </w:rPr>
        <w:t xml:space="preserve">бязательной аудиторной учебной нагрузки обучающегося </w:t>
      </w:r>
      <w:r w:rsidR="0020205A">
        <w:rPr>
          <w:rFonts w:ascii="Times New Roman" w:hAnsi="Times New Roman" w:cs="Times New Roman"/>
          <w:sz w:val="24"/>
          <w:szCs w:val="24"/>
        </w:rPr>
        <w:t>74</w:t>
      </w:r>
      <w:r>
        <w:rPr>
          <w:rFonts w:ascii="Times New Roman" w:hAnsi="Times New Roman" w:cs="Times New Roman"/>
          <w:sz w:val="24"/>
          <w:szCs w:val="24"/>
        </w:rPr>
        <w:t xml:space="preserve">  часа</w:t>
      </w:r>
      <w:r w:rsidRPr="00676F5B">
        <w:rPr>
          <w:rFonts w:ascii="Times New Roman" w:hAnsi="Times New Roman" w:cs="Times New Roman"/>
          <w:sz w:val="24"/>
          <w:szCs w:val="24"/>
        </w:rPr>
        <w:t>;</w:t>
      </w:r>
    </w:p>
    <w:p w:rsidR="00D811B7" w:rsidRDefault="00D811B7" w:rsidP="00A20670">
      <w:pPr>
        <w:pStyle w:val="a3"/>
        <w:keepNext/>
        <w:keepLines/>
        <w:widowControl w:val="0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676F5B">
        <w:rPr>
          <w:rFonts w:ascii="Times New Roman" w:hAnsi="Times New Roman" w:cs="Times New Roman"/>
          <w:sz w:val="24"/>
          <w:szCs w:val="24"/>
        </w:rPr>
        <w:t xml:space="preserve">амостоятельной работы обучающегося </w:t>
      </w:r>
      <w:r w:rsidR="0020205A">
        <w:rPr>
          <w:rFonts w:ascii="Times New Roman" w:hAnsi="Times New Roman" w:cs="Times New Roman"/>
          <w:sz w:val="24"/>
          <w:szCs w:val="24"/>
        </w:rPr>
        <w:t>32</w:t>
      </w:r>
      <w:r w:rsidRPr="00676F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часов</w:t>
      </w:r>
      <w:r w:rsidRPr="00676F5B">
        <w:rPr>
          <w:rFonts w:ascii="Times New Roman" w:hAnsi="Times New Roman" w:cs="Times New Roman"/>
          <w:sz w:val="24"/>
          <w:szCs w:val="24"/>
        </w:rPr>
        <w:t>.</w:t>
      </w:r>
    </w:p>
    <w:p w:rsidR="00E06FCD" w:rsidRPr="00C22D05" w:rsidRDefault="00E06FCD" w:rsidP="00A20670">
      <w:pPr>
        <w:pStyle w:val="a3"/>
        <w:keepNext/>
        <w:keepLines/>
        <w:widowControl w:val="0"/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Промежуточная аттестация 2 часа.</w:t>
      </w:r>
    </w:p>
    <w:p w:rsidR="00D811B7" w:rsidRDefault="00D811B7" w:rsidP="00A20670">
      <w:pPr>
        <w:keepNext/>
        <w:keepLines/>
        <w:widowControl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5AF4" w:rsidRDefault="00D136B7" w:rsidP="00A20670">
      <w:pPr>
        <w:keepNext/>
        <w:keepLines/>
        <w:widowControl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</w:t>
      </w:r>
      <w:r w:rsidR="00CB18C3" w:rsidRPr="00525AF4">
        <w:rPr>
          <w:rFonts w:ascii="Times New Roman" w:hAnsi="Times New Roman" w:cs="Times New Roman"/>
          <w:b/>
          <w:sz w:val="24"/>
          <w:szCs w:val="24"/>
        </w:rPr>
        <w:t xml:space="preserve"> К УЧЕБНОЙ ДИСЦИПЛИНЕ </w:t>
      </w:r>
    </w:p>
    <w:p w:rsidR="00EA26ED" w:rsidRPr="00CB18C3" w:rsidRDefault="00EA26ED" w:rsidP="00A20670">
      <w:pPr>
        <w:keepNext/>
        <w:keepLines/>
        <w:widowControl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18C3" w:rsidRDefault="00FB73B0" w:rsidP="00A20670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ОП.01</w:t>
      </w:r>
      <w:r w:rsidR="00D811B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20205A" w:rsidRPr="002020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Сервисная деятельность</w:t>
      </w:r>
    </w:p>
    <w:p w:rsidR="00FB73B0" w:rsidRPr="00D811B7" w:rsidRDefault="00FB73B0" w:rsidP="00A20670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18C3" w:rsidRPr="00525AF4" w:rsidRDefault="00CB18C3" w:rsidP="00A20670">
      <w:pPr>
        <w:pStyle w:val="a3"/>
        <w:keepNext/>
        <w:keepLines/>
        <w:widowControl w:val="0"/>
        <w:numPr>
          <w:ilvl w:val="1"/>
          <w:numId w:val="4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25AF4">
        <w:rPr>
          <w:rFonts w:ascii="Times New Roman" w:hAnsi="Times New Roman" w:cs="Times New Roman"/>
          <w:b/>
          <w:sz w:val="24"/>
          <w:szCs w:val="24"/>
        </w:rPr>
        <w:t xml:space="preserve"> Область применения программы </w:t>
      </w:r>
    </w:p>
    <w:p w:rsidR="00CB18C3" w:rsidRPr="00525AF4" w:rsidRDefault="00CB18C3" w:rsidP="00A20670">
      <w:pPr>
        <w:pStyle w:val="a3"/>
        <w:keepNext/>
        <w:keepLines/>
        <w:widowControl w:val="0"/>
        <w:autoSpaceDE w:val="0"/>
        <w:autoSpaceDN w:val="0"/>
        <w:adjustRightInd w:val="0"/>
        <w:spacing w:after="0"/>
        <w:ind w:left="450" w:firstLine="684"/>
        <w:jc w:val="both"/>
        <w:rPr>
          <w:rFonts w:ascii="Times New Roman" w:hAnsi="Times New Roman" w:cs="Times New Roman"/>
          <w:sz w:val="24"/>
          <w:szCs w:val="24"/>
        </w:rPr>
      </w:pPr>
      <w:r w:rsidRPr="00525AF4">
        <w:rPr>
          <w:rFonts w:ascii="Times New Roman" w:hAnsi="Times New Roman" w:cs="Times New Roman"/>
          <w:sz w:val="24"/>
          <w:szCs w:val="24"/>
        </w:rPr>
        <w:t>Рабочая программа учебной дисциплины (далее рабочая программа) является частью программы среднего профессионального образования по подготовке специалистов среднего звена в соответствии с ФГОС СПО по специальности 43.02.</w:t>
      </w:r>
      <w:r w:rsidR="0020205A">
        <w:rPr>
          <w:rFonts w:ascii="Times New Roman" w:hAnsi="Times New Roman" w:cs="Times New Roman"/>
          <w:sz w:val="24"/>
          <w:szCs w:val="24"/>
        </w:rPr>
        <w:t>13</w:t>
      </w:r>
      <w:r w:rsidRPr="00525AF4">
        <w:rPr>
          <w:rFonts w:ascii="Times New Roman" w:hAnsi="Times New Roman" w:cs="Times New Roman"/>
          <w:sz w:val="24"/>
          <w:szCs w:val="24"/>
        </w:rPr>
        <w:t xml:space="preserve"> «</w:t>
      </w:r>
      <w:r w:rsidR="00B86AEA">
        <w:rPr>
          <w:rFonts w:ascii="Times New Roman" w:hAnsi="Times New Roman" w:cs="Times New Roman"/>
          <w:sz w:val="24"/>
          <w:szCs w:val="24"/>
        </w:rPr>
        <w:t>Технология парикмахерского искусства</w:t>
      </w:r>
      <w:r w:rsidRPr="00525AF4">
        <w:rPr>
          <w:rFonts w:ascii="Times New Roman" w:hAnsi="Times New Roman" w:cs="Times New Roman"/>
          <w:sz w:val="24"/>
          <w:szCs w:val="24"/>
        </w:rPr>
        <w:t>», базовой подготовки (укрупненная группа специальностей 43.00.00 «Сервис и туризм»).</w:t>
      </w:r>
    </w:p>
    <w:p w:rsidR="00CB18C3" w:rsidRPr="00525AF4" w:rsidRDefault="00CB18C3" w:rsidP="00A20670">
      <w:pPr>
        <w:pStyle w:val="a3"/>
        <w:keepNext/>
        <w:keepLines/>
        <w:widowControl w:val="0"/>
        <w:autoSpaceDE w:val="0"/>
        <w:autoSpaceDN w:val="0"/>
        <w:adjustRightInd w:val="0"/>
        <w:spacing w:after="0"/>
        <w:ind w:left="450" w:firstLine="684"/>
        <w:jc w:val="both"/>
        <w:rPr>
          <w:rFonts w:ascii="Times New Roman" w:hAnsi="Times New Roman" w:cs="Times New Roman"/>
          <w:sz w:val="24"/>
          <w:szCs w:val="24"/>
        </w:rPr>
      </w:pPr>
    </w:p>
    <w:p w:rsidR="00CB18C3" w:rsidRPr="00525AF4" w:rsidRDefault="00CB18C3" w:rsidP="00A20670">
      <w:pPr>
        <w:pStyle w:val="a3"/>
        <w:keepNext/>
        <w:keepLines/>
        <w:widowControl w:val="0"/>
        <w:numPr>
          <w:ilvl w:val="1"/>
          <w:numId w:val="49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5AF4">
        <w:rPr>
          <w:rFonts w:ascii="Times New Roman" w:hAnsi="Times New Roman" w:cs="Times New Roman"/>
          <w:b/>
          <w:sz w:val="24"/>
          <w:szCs w:val="24"/>
        </w:rPr>
        <w:t xml:space="preserve"> Место дисциплины в структуре основной профессиональной программы </w:t>
      </w:r>
    </w:p>
    <w:p w:rsidR="00CB18C3" w:rsidRPr="00525AF4" w:rsidRDefault="00CB18C3" w:rsidP="00A20670">
      <w:pPr>
        <w:pStyle w:val="a3"/>
        <w:keepNext/>
        <w:keepLines/>
        <w:widowControl w:val="0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25AF4">
        <w:rPr>
          <w:rFonts w:ascii="Times New Roman" w:hAnsi="Times New Roman" w:cs="Times New Roman"/>
          <w:sz w:val="24"/>
          <w:szCs w:val="24"/>
        </w:rPr>
        <w:t xml:space="preserve">Учебная дисциплина </w:t>
      </w:r>
      <w:r w:rsidR="00FB7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ОП.01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0205A" w:rsidRPr="00202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Сервисная деятельность</w:t>
      </w:r>
      <w:r w:rsidR="00FB7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входит в общепрофессиональный</w:t>
      </w:r>
      <w:r>
        <w:rPr>
          <w:rFonts w:ascii="Times New Roman" w:hAnsi="Times New Roman" w:cs="Times New Roman"/>
          <w:sz w:val="24"/>
          <w:szCs w:val="24"/>
        </w:rPr>
        <w:t xml:space="preserve"> цикл</w:t>
      </w:r>
      <w:r w:rsidR="00FB73B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18C3" w:rsidRPr="00525AF4" w:rsidRDefault="00CB18C3" w:rsidP="00A20670">
      <w:pPr>
        <w:pStyle w:val="a3"/>
        <w:keepNext/>
        <w:keepLines/>
        <w:widowControl w:val="0"/>
        <w:spacing w:after="0"/>
        <w:ind w:left="426" w:firstLine="850"/>
        <w:jc w:val="both"/>
        <w:rPr>
          <w:rFonts w:ascii="Times New Roman" w:hAnsi="Times New Roman" w:cs="Times New Roman"/>
          <w:sz w:val="24"/>
          <w:szCs w:val="24"/>
        </w:rPr>
      </w:pPr>
    </w:p>
    <w:p w:rsidR="00CB18C3" w:rsidRPr="00525AF4" w:rsidRDefault="00CB18C3" w:rsidP="00A20670">
      <w:pPr>
        <w:pStyle w:val="a3"/>
        <w:keepNext/>
        <w:keepLines/>
        <w:widowControl w:val="0"/>
        <w:numPr>
          <w:ilvl w:val="1"/>
          <w:numId w:val="49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5AF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Цели и задачи дисциплины – требования к результатам освоения дисциплины</w:t>
      </w:r>
    </w:p>
    <w:p w:rsidR="008432D1" w:rsidRDefault="008432D1" w:rsidP="00A20670">
      <w:pPr>
        <w:pStyle w:val="a7"/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</w:pPr>
      <w:r>
        <w:t xml:space="preserve">В результате освоения дисциплины студент  должен </w:t>
      </w:r>
      <w:r>
        <w:rPr>
          <w:b/>
        </w:rPr>
        <w:t>уметь</w:t>
      </w:r>
      <w:r>
        <w:t>:</w:t>
      </w:r>
    </w:p>
    <w:p w:rsidR="008432D1" w:rsidRPr="00CD13D7" w:rsidRDefault="008432D1" w:rsidP="00A20670">
      <w:pPr>
        <w:pStyle w:val="ConsPlusNormal"/>
        <w:keepNext/>
        <w:keepLines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3D7">
        <w:rPr>
          <w:rFonts w:ascii="Times New Roman" w:hAnsi="Times New Roman" w:cs="Times New Roman"/>
          <w:sz w:val="24"/>
          <w:szCs w:val="24"/>
        </w:rPr>
        <w:t>применять знания менеджмента при изучении профессиональных модулей и в профессиональной деятельности;</w:t>
      </w:r>
    </w:p>
    <w:p w:rsidR="008432D1" w:rsidRDefault="008432D1" w:rsidP="00A20670">
      <w:pPr>
        <w:pStyle w:val="a7"/>
        <w:keepNext/>
        <w:keepLines/>
        <w:widowControl w:val="0"/>
        <w:spacing w:after="0" w:line="240" w:lineRule="auto"/>
        <w:ind w:firstLine="709"/>
        <w:jc w:val="both"/>
      </w:pPr>
      <w:r>
        <w:t xml:space="preserve">В результате освоения учебной дисциплины студент должен </w:t>
      </w:r>
      <w:r>
        <w:rPr>
          <w:b/>
        </w:rPr>
        <w:t>знать:</w:t>
      </w:r>
    </w:p>
    <w:p w:rsidR="008432D1" w:rsidRPr="00CD13D7" w:rsidRDefault="008432D1" w:rsidP="00A20670">
      <w:pPr>
        <w:pStyle w:val="ConsPlusNormal"/>
        <w:keepNext/>
        <w:keepLines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3D7">
        <w:rPr>
          <w:rFonts w:ascii="Times New Roman" w:hAnsi="Times New Roman" w:cs="Times New Roman"/>
          <w:sz w:val="24"/>
          <w:szCs w:val="24"/>
        </w:rPr>
        <w:t>функции, сущность и характерные черты современного менеджмента;</w:t>
      </w:r>
    </w:p>
    <w:p w:rsidR="008432D1" w:rsidRPr="00CD13D7" w:rsidRDefault="008432D1" w:rsidP="00A20670">
      <w:pPr>
        <w:pStyle w:val="ConsPlusNormal"/>
        <w:keepNext/>
        <w:keepLines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3D7">
        <w:rPr>
          <w:rFonts w:ascii="Times New Roman" w:hAnsi="Times New Roman" w:cs="Times New Roman"/>
          <w:sz w:val="24"/>
          <w:szCs w:val="24"/>
        </w:rPr>
        <w:t>процесс принятия и реализации управленческих решений;</w:t>
      </w:r>
    </w:p>
    <w:p w:rsidR="008432D1" w:rsidRPr="00CD13D7" w:rsidRDefault="008432D1" w:rsidP="00A20670">
      <w:pPr>
        <w:pStyle w:val="ConsPlusNormal"/>
        <w:keepNext/>
        <w:keepLines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3D7">
        <w:rPr>
          <w:rFonts w:ascii="Times New Roman" w:hAnsi="Times New Roman" w:cs="Times New Roman"/>
          <w:sz w:val="24"/>
          <w:szCs w:val="24"/>
        </w:rPr>
        <w:t>сущность стратегического менеджмента: основные понятия, функции и принципы;</w:t>
      </w:r>
    </w:p>
    <w:p w:rsidR="008432D1" w:rsidRPr="00CD13D7" w:rsidRDefault="008432D1" w:rsidP="00A20670">
      <w:pPr>
        <w:pStyle w:val="ConsPlusNormal"/>
        <w:keepNext/>
        <w:keepLines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3D7">
        <w:rPr>
          <w:rFonts w:ascii="Times New Roman" w:hAnsi="Times New Roman" w:cs="Times New Roman"/>
          <w:sz w:val="24"/>
          <w:szCs w:val="24"/>
        </w:rPr>
        <w:t>способы управления конфликтами;</w:t>
      </w:r>
    </w:p>
    <w:p w:rsidR="008432D1" w:rsidRPr="00CD13D7" w:rsidRDefault="008432D1" w:rsidP="00A20670">
      <w:pPr>
        <w:pStyle w:val="ConsPlusNormal"/>
        <w:keepNext/>
        <w:keepLines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3D7">
        <w:rPr>
          <w:rFonts w:ascii="Times New Roman" w:hAnsi="Times New Roman" w:cs="Times New Roman"/>
          <w:sz w:val="24"/>
          <w:szCs w:val="24"/>
        </w:rPr>
        <w:t>функции стратегического планирования и методы реализации стратегического плана;</w:t>
      </w:r>
    </w:p>
    <w:p w:rsidR="008432D1" w:rsidRPr="00CD13D7" w:rsidRDefault="008432D1" w:rsidP="00A20670">
      <w:pPr>
        <w:pStyle w:val="ConsPlusNormal"/>
        <w:keepNext/>
        <w:keepLines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3D7">
        <w:rPr>
          <w:rFonts w:ascii="Times New Roman" w:hAnsi="Times New Roman" w:cs="Times New Roman"/>
          <w:sz w:val="24"/>
          <w:szCs w:val="24"/>
        </w:rPr>
        <w:t>этапы, виды и правила контроля;</w:t>
      </w:r>
    </w:p>
    <w:p w:rsidR="008432D1" w:rsidRDefault="008432D1" w:rsidP="00A20670">
      <w:pPr>
        <w:pStyle w:val="a7"/>
        <w:keepNext/>
        <w:keepLines/>
        <w:widowControl w:val="0"/>
        <w:spacing w:after="0" w:line="240" w:lineRule="auto"/>
        <w:ind w:firstLine="709"/>
        <w:jc w:val="both"/>
      </w:pPr>
      <w:r w:rsidRPr="00CD13D7">
        <w:t>этику делового общения;</w:t>
      </w:r>
    </w:p>
    <w:p w:rsidR="00CB18C3" w:rsidRPr="00676F5B" w:rsidRDefault="00CB18C3" w:rsidP="00A20670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18C3" w:rsidRPr="00C22D05" w:rsidRDefault="008432D1" w:rsidP="00A20670">
      <w:pPr>
        <w:pStyle w:val="a3"/>
        <w:keepNext/>
        <w:keepLines/>
        <w:widowControl w:val="0"/>
        <w:numPr>
          <w:ilvl w:val="1"/>
          <w:numId w:val="49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18C3" w:rsidRPr="00C22D05">
        <w:rPr>
          <w:rFonts w:ascii="Times New Roman" w:hAnsi="Times New Roman" w:cs="Times New Roman"/>
          <w:b/>
          <w:sz w:val="24"/>
          <w:szCs w:val="24"/>
        </w:rPr>
        <w:t>Количество часов на освоение программы дисциплины:</w:t>
      </w:r>
    </w:p>
    <w:p w:rsidR="008432D1" w:rsidRDefault="00CB18C3" w:rsidP="00A20670">
      <w:pPr>
        <w:pStyle w:val="a3"/>
        <w:keepNext/>
        <w:keepLines/>
        <w:widowControl w:val="0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22D05">
        <w:rPr>
          <w:rFonts w:ascii="Times New Roman" w:hAnsi="Times New Roman" w:cs="Times New Roman"/>
          <w:sz w:val="24"/>
          <w:szCs w:val="24"/>
        </w:rPr>
        <w:t xml:space="preserve">Максимальной учебной нагрузки обучающегося </w:t>
      </w:r>
      <w:r w:rsidR="0020205A">
        <w:rPr>
          <w:rFonts w:ascii="Times New Roman" w:hAnsi="Times New Roman" w:cs="Times New Roman"/>
          <w:sz w:val="24"/>
          <w:szCs w:val="24"/>
        </w:rPr>
        <w:t>58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2D05">
        <w:rPr>
          <w:rFonts w:ascii="Times New Roman" w:hAnsi="Times New Roman" w:cs="Times New Roman"/>
          <w:sz w:val="24"/>
          <w:szCs w:val="24"/>
        </w:rPr>
        <w:t xml:space="preserve"> час</w:t>
      </w:r>
      <w:r w:rsidR="008432D1">
        <w:rPr>
          <w:rFonts w:ascii="Times New Roman" w:hAnsi="Times New Roman" w:cs="Times New Roman"/>
          <w:sz w:val="24"/>
          <w:szCs w:val="24"/>
        </w:rPr>
        <w:t>а</w:t>
      </w:r>
      <w:r w:rsidRPr="00C22D05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CB18C3" w:rsidRDefault="00CB18C3" w:rsidP="00A20670">
      <w:pPr>
        <w:pStyle w:val="a3"/>
        <w:keepNext/>
        <w:keepLines/>
        <w:widowControl w:val="0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22D05">
        <w:rPr>
          <w:rFonts w:ascii="Times New Roman" w:hAnsi="Times New Roman" w:cs="Times New Roman"/>
          <w:sz w:val="24"/>
          <w:szCs w:val="24"/>
        </w:rPr>
        <w:t>в том числе:</w:t>
      </w:r>
    </w:p>
    <w:p w:rsidR="00CB18C3" w:rsidRDefault="00CB18C3" w:rsidP="00A20670">
      <w:pPr>
        <w:pStyle w:val="a3"/>
        <w:keepNext/>
        <w:keepLines/>
        <w:widowControl w:val="0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676F5B">
        <w:rPr>
          <w:rFonts w:ascii="Times New Roman" w:hAnsi="Times New Roman" w:cs="Times New Roman"/>
          <w:sz w:val="24"/>
          <w:szCs w:val="24"/>
        </w:rPr>
        <w:t xml:space="preserve">бязательной аудиторной учебной нагрузки обучающегося </w:t>
      </w:r>
      <w:r w:rsidR="0020205A">
        <w:rPr>
          <w:rFonts w:ascii="Times New Roman" w:hAnsi="Times New Roman" w:cs="Times New Roman"/>
          <w:sz w:val="24"/>
          <w:szCs w:val="24"/>
        </w:rPr>
        <w:t>42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6F5B">
        <w:rPr>
          <w:rFonts w:ascii="Times New Roman" w:hAnsi="Times New Roman" w:cs="Times New Roman"/>
          <w:sz w:val="24"/>
          <w:szCs w:val="24"/>
        </w:rPr>
        <w:t xml:space="preserve"> часов;</w:t>
      </w:r>
    </w:p>
    <w:p w:rsidR="008432D1" w:rsidRDefault="00CB18C3" w:rsidP="00A20670">
      <w:pPr>
        <w:pStyle w:val="a3"/>
        <w:keepNext/>
        <w:keepLines/>
        <w:widowControl w:val="0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676F5B">
        <w:rPr>
          <w:rFonts w:ascii="Times New Roman" w:hAnsi="Times New Roman" w:cs="Times New Roman"/>
          <w:sz w:val="24"/>
          <w:szCs w:val="24"/>
        </w:rPr>
        <w:t xml:space="preserve">амостоятельной работы обучающегося </w:t>
      </w:r>
      <w:r w:rsidR="008432D1">
        <w:rPr>
          <w:rFonts w:ascii="Times New Roman" w:hAnsi="Times New Roman" w:cs="Times New Roman"/>
          <w:sz w:val="24"/>
          <w:szCs w:val="24"/>
        </w:rPr>
        <w:t>10</w:t>
      </w:r>
      <w:r w:rsidRPr="00676F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час</w:t>
      </w:r>
      <w:r w:rsidR="008432D1">
        <w:rPr>
          <w:rFonts w:ascii="Times New Roman" w:hAnsi="Times New Roman" w:cs="Times New Roman"/>
          <w:sz w:val="24"/>
          <w:szCs w:val="24"/>
        </w:rPr>
        <w:t>ов;</w:t>
      </w:r>
    </w:p>
    <w:p w:rsidR="00CB18C3" w:rsidRDefault="008432D1" w:rsidP="00A20670">
      <w:pPr>
        <w:pStyle w:val="a3"/>
        <w:keepNext/>
        <w:keepLines/>
        <w:widowControl w:val="0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Промежуточная аттестация 6 часов</w:t>
      </w:r>
      <w:r w:rsidR="00CB18C3" w:rsidRPr="00676F5B">
        <w:rPr>
          <w:rFonts w:ascii="Times New Roman" w:hAnsi="Times New Roman" w:cs="Times New Roman"/>
          <w:sz w:val="24"/>
          <w:szCs w:val="24"/>
        </w:rPr>
        <w:t>.</w:t>
      </w:r>
    </w:p>
    <w:p w:rsidR="00473305" w:rsidRDefault="00473305" w:rsidP="00A20670">
      <w:pPr>
        <w:pStyle w:val="a3"/>
        <w:keepNext/>
        <w:keepLines/>
        <w:widowControl w:val="0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852A8" w:rsidRDefault="00B852A8" w:rsidP="00A20670">
      <w:pPr>
        <w:keepNext/>
        <w:keepLines/>
        <w:widowControl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</w:t>
      </w:r>
      <w:r w:rsidRPr="00525AF4">
        <w:rPr>
          <w:rFonts w:ascii="Times New Roman" w:hAnsi="Times New Roman" w:cs="Times New Roman"/>
          <w:b/>
          <w:sz w:val="24"/>
          <w:szCs w:val="24"/>
        </w:rPr>
        <w:t xml:space="preserve"> К УЧЕБНОЙ ДИСЦИПЛИНЕ </w:t>
      </w:r>
    </w:p>
    <w:p w:rsidR="00B852A8" w:rsidRDefault="00B852A8" w:rsidP="00A20670">
      <w:pPr>
        <w:pStyle w:val="a3"/>
        <w:keepNext/>
        <w:keepLines/>
        <w:widowControl w:val="0"/>
        <w:spacing w:after="0"/>
        <w:ind w:left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3305" w:rsidRPr="00C22D05" w:rsidRDefault="00B852A8" w:rsidP="00A20670">
      <w:pPr>
        <w:pStyle w:val="a3"/>
        <w:keepNext/>
        <w:keepLines/>
        <w:widowControl w:val="0"/>
        <w:spacing w:after="0"/>
        <w:ind w:left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ОП.02 </w:t>
      </w:r>
      <w:r w:rsidR="0020205A" w:rsidRPr="0020205A">
        <w:rPr>
          <w:rFonts w:ascii="Times New Roman" w:hAnsi="Times New Roman" w:cs="Times New Roman"/>
          <w:b/>
          <w:sz w:val="24"/>
          <w:szCs w:val="24"/>
        </w:rPr>
        <w:t>История изобразительного искусства</w:t>
      </w:r>
    </w:p>
    <w:p w:rsidR="00EA26ED" w:rsidRDefault="00EA26ED" w:rsidP="00A20670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4BC5" w:rsidRPr="007B4BC5" w:rsidRDefault="007B4BC5" w:rsidP="00A20670">
      <w:pPr>
        <w:keepNext/>
        <w:keepLines/>
        <w:widowControl w:val="0"/>
        <w:spacing w:line="360" w:lineRule="auto"/>
        <w:ind w:firstLine="6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B4BC5">
        <w:rPr>
          <w:rFonts w:ascii="Times New Roman" w:eastAsia="Calibri" w:hAnsi="Times New Roman" w:cs="Times New Roman"/>
          <w:b/>
          <w:sz w:val="24"/>
          <w:szCs w:val="24"/>
        </w:rPr>
        <w:t>1.1. Область применения рабочей</w:t>
      </w:r>
      <w:r w:rsidRPr="007B4BC5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программы</w:t>
      </w:r>
    </w:p>
    <w:p w:rsidR="007B4BC5" w:rsidRPr="007B4BC5" w:rsidRDefault="007B4BC5" w:rsidP="00A20670">
      <w:pPr>
        <w:keepNext/>
        <w:keepLines/>
        <w:widowControl w:val="0"/>
        <w:ind w:firstLine="6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4BC5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учебной дисциплины является частью основной образовательной программы в соответствии с ФГОС СПО по специальности </w:t>
      </w:r>
      <w:r w:rsidRPr="007B4BC5">
        <w:rPr>
          <w:rFonts w:ascii="Times New Roman" w:eastAsia="Calibri" w:hAnsi="Times New Roman" w:cs="Times New Roman"/>
          <w:bCs/>
          <w:sz w:val="24"/>
          <w:szCs w:val="24"/>
        </w:rPr>
        <w:t>43.02.13 Технология парикмахерского искусства.</w:t>
      </w:r>
      <w:r w:rsidRPr="007B4BC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B4BC5" w:rsidRPr="007B4BC5" w:rsidRDefault="007B4BC5" w:rsidP="00A20670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B4BC5" w:rsidRPr="007B4BC5" w:rsidRDefault="007B4BC5" w:rsidP="00A20670">
      <w:pPr>
        <w:keepNext/>
        <w:keepLines/>
        <w:widowControl w:val="0"/>
        <w:spacing w:line="360" w:lineRule="auto"/>
        <w:ind w:firstLine="6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B4BC5">
        <w:rPr>
          <w:rFonts w:ascii="Times New Roman" w:eastAsia="Calibri" w:hAnsi="Times New Roman" w:cs="Times New Roman"/>
          <w:b/>
          <w:sz w:val="24"/>
          <w:szCs w:val="24"/>
        </w:rPr>
        <w:t>1.2. Цель и планируемые результаты освоения дисциплины: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02"/>
        <w:gridCol w:w="4286"/>
        <w:gridCol w:w="4180"/>
      </w:tblGrid>
      <w:tr w:rsidR="007B4BC5" w:rsidRPr="007B4BC5" w:rsidTr="00D26BAF">
        <w:trPr>
          <w:trHeight w:val="649"/>
        </w:trPr>
        <w:tc>
          <w:tcPr>
            <w:tcW w:w="1102" w:type="dxa"/>
          </w:tcPr>
          <w:p w:rsidR="007B4BC5" w:rsidRPr="007B4BC5" w:rsidRDefault="007B4BC5" w:rsidP="00A20670">
            <w:pPr>
              <w:keepNext/>
              <w:keepLines/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4B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Код </w:t>
            </w:r>
          </w:p>
          <w:p w:rsidR="007B4BC5" w:rsidRPr="007B4BC5" w:rsidRDefault="007B4BC5" w:rsidP="00A20670">
            <w:pPr>
              <w:keepNext/>
              <w:keepLines/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4BC5">
              <w:rPr>
                <w:rFonts w:ascii="Times New Roman" w:eastAsia="Calibri" w:hAnsi="Times New Roman" w:cs="Times New Roman"/>
                <w:sz w:val="24"/>
                <w:szCs w:val="24"/>
              </w:rPr>
              <w:t>ПК, ОК</w:t>
            </w:r>
          </w:p>
        </w:tc>
        <w:tc>
          <w:tcPr>
            <w:tcW w:w="4286" w:type="dxa"/>
          </w:tcPr>
          <w:p w:rsidR="007B4BC5" w:rsidRPr="007B4BC5" w:rsidRDefault="007B4BC5" w:rsidP="00A20670">
            <w:pPr>
              <w:keepNext/>
              <w:keepLines/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4BC5">
              <w:rPr>
                <w:rFonts w:ascii="Times New Roman" w:eastAsia="Calibri" w:hAnsi="Times New Roman" w:cs="Times New Roman"/>
                <w:sz w:val="24"/>
                <w:szCs w:val="24"/>
              </w:rPr>
              <w:t>Умения</w:t>
            </w:r>
          </w:p>
        </w:tc>
        <w:tc>
          <w:tcPr>
            <w:tcW w:w="4180" w:type="dxa"/>
          </w:tcPr>
          <w:p w:rsidR="007B4BC5" w:rsidRPr="007B4BC5" w:rsidRDefault="007B4BC5" w:rsidP="00A20670">
            <w:pPr>
              <w:keepNext/>
              <w:keepLines/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4BC5">
              <w:rPr>
                <w:rFonts w:ascii="Times New Roman" w:eastAsia="Calibri" w:hAnsi="Times New Roman" w:cs="Times New Roman"/>
                <w:sz w:val="24"/>
                <w:szCs w:val="24"/>
              </w:rPr>
              <w:t>Знания</w:t>
            </w:r>
          </w:p>
        </w:tc>
      </w:tr>
      <w:tr w:rsidR="007B4BC5" w:rsidRPr="007B4BC5" w:rsidTr="00D26BAF">
        <w:trPr>
          <w:trHeight w:val="77"/>
        </w:trPr>
        <w:tc>
          <w:tcPr>
            <w:tcW w:w="1102" w:type="dxa"/>
          </w:tcPr>
          <w:p w:rsidR="007B4BC5" w:rsidRPr="007B4BC5" w:rsidRDefault="007B4BC5" w:rsidP="00A20670">
            <w:pPr>
              <w:keepNext/>
              <w:keepLines/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B4BC5">
              <w:rPr>
                <w:rFonts w:ascii="Times New Roman" w:eastAsia="Calibri" w:hAnsi="Times New Roman" w:cs="Times New Roman"/>
                <w:sz w:val="24"/>
                <w:szCs w:val="24"/>
              </w:rPr>
              <w:t>ПК 3.</w:t>
            </w:r>
            <w:r w:rsidRPr="007B4BC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r w:rsidRPr="007B4BC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7B4BC5" w:rsidRPr="007B4BC5" w:rsidRDefault="007B4BC5" w:rsidP="00A20670">
            <w:pPr>
              <w:keepNext/>
              <w:keepLines/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4BC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B4B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ПК 3.2. ПК 3.3. </w:t>
            </w:r>
          </w:p>
        </w:tc>
        <w:tc>
          <w:tcPr>
            <w:tcW w:w="4286" w:type="dxa"/>
          </w:tcPr>
          <w:p w:rsidR="007B4BC5" w:rsidRPr="007B4BC5" w:rsidRDefault="007B4BC5" w:rsidP="00A20670">
            <w:pPr>
              <w:keepNext/>
              <w:keepLines/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4BC5">
              <w:rPr>
                <w:rFonts w:ascii="Times New Roman" w:eastAsia="Calibri" w:hAnsi="Times New Roman" w:cs="Times New Roman"/>
                <w:sz w:val="24"/>
                <w:szCs w:val="24"/>
              </w:rPr>
              <w:t>анализировать исторические особенн</w:t>
            </w:r>
            <w:r w:rsidRPr="007B4BC5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7B4BC5">
              <w:rPr>
                <w:rFonts w:ascii="Times New Roman" w:eastAsia="Calibri" w:hAnsi="Times New Roman" w:cs="Times New Roman"/>
                <w:sz w:val="24"/>
                <w:szCs w:val="24"/>
              </w:rPr>
              <w:t>сти эпохи, произведения изобраз</w:t>
            </w:r>
            <w:r w:rsidRPr="007B4BC5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B4BC5">
              <w:rPr>
                <w:rFonts w:ascii="Times New Roman" w:eastAsia="Calibri" w:hAnsi="Times New Roman" w:cs="Times New Roman"/>
                <w:sz w:val="24"/>
                <w:szCs w:val="24"/>
              </w:rPr>
              <w:t>тельного искусства, его стилевые и жанровые особенности;</w:t>
            </w:r>
          </w:p>
          <w:p w:rsidR="007B4BC5" w:rsidRPr="007B4BC5" w:rsidRDefault="007B4BC5" w:rsidP="00A20670">
            <w:pPr>
              <w:keepNext/>
              <w:keepLines/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4BC5">
              <w:rPr>
                <w:rFonts w:ascii="Times New Roman" w:eastAsia="Calibri" w:hAnsi="Times New Roman" w:cs="Times New Roman"/>
                <w:sz w:val="24"/>
                <w:szCs w:val="24"/>
              </w:rPr>
              <w:t>ориентироваться в различных напра</w:t>
            </w:r>
            <w:r w:rsidRPr="007B4BC5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7B4BC5">
              <w:rPr>
                <w:rFonts w:ascii="Times New Roman" w:eastAsia="Calibri" w:hAnsi="Times New Roman" w:cs="Times New Roman"/>
                <w:sz w:val="24"/>
                <w:szCs w:val="24"/>
              </w:rPr>
              <w:t>лениях зарубежного и русского из</w:t>
            </w:r>
            <w:r w:rsidRPr="007B4BC5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7B4BC5">
              <w:rPr>
                <w:rFonts w:ascii="Times New Roman" w:eastAsia="Calibri" w:hAnsi="Times New Roman" w:cs="Times New Roman"/>
                <w:sz w:val="24"/>
                <w:szCs w:val="24"/>
              </w:rPr>
              <w:t>бразительного искусства;</w:t>
            </w:r>
          </w:p>
          <w:p w:rsidR="007B4BC5" w:rsidRPr="007B4BC5" w:rsidRDefault="007B4BC5" w:rsidP="00A20670">
            <w:pPr>
              <w:keepNext/>
              <w:keepLines/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4BC5">
              <w:rPr>
                <w:rFonts w:ascii="Times New Roman" w:eastAsia="Calibri" w:hAnsi="Times New Roman" w:cs="Times New Roman"/>
                <w:sz w:val="24"/>
                <w:szCs w:val="24"/>
              </w:rPr>
              <w:t>применять материал по истории из</w:t>
            </w:r>
            <w:r w:rsidRPr="007B4BC5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7B4B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бразительного искусства в </w:t>
            </w:r>
            <w:r w:rsidRPr="007B4BC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професси</w:t>
            </w:r>
            <w:r w:rsidRPr="007B4BC5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7B4BC5">
              <w:rPr>
                <w:rFonts w:ascii="Times New Roman" w:eastAsia="Calibri" w:hAnsi="Times New Roman" w:cs="Times New Roman"/>
                <w:sz w:val="24"/>
                <w:szCs w:val="24"/>
              </w:rPr>
              <w:t>нальной деятельности;</w:t>
            </w:r>
          </w:p>
        </w:tc>
        <w:tc>
          <w:tcPr>
            <w:tcW w:w="4180" w:type="dxa"/>
          </w:tcPr>
          <w:p w:rsidR="007B4BC5" w:rsidRPr="007B4BC5" w:rsidRDefault="007B4BC5" w:rsidP="00A20670">
            <w:pPr>
              <w:keepNext/>
              <w:keepLines/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4BC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основы искусствоведения;</w:t>
            </w:r>
          </w:p>
          <w:p w:rsidR="007B4BC5" w:rsidRPr="007B4BC5" w:rsidRDefault="007B4BC5" w:rsidP="00A20670">
            <w:pPr>
              <w:keepNext/>
              <w:keepLines/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4BC5">
              <w:rPr>
                <w:rFonts w:ascii="Times New Roman" w:eastAsia="Calibri" w:hAnsi="Times New Roman" w:cs="Times New Roman"/>
                <w:sz w:val="24"/>
                <w:szCs w:val="24"/>
              </w:rPr>
              <w:t>историю изобразительного искусства в контексте развития мировой и ру</w:t>
            </w:r>
            <w:r w:rsidRPr="007B4BC5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7B4BC5">
              <w:rPr>
                <w:rFonts w:ascii="Times New Roman" w:eastAsia="Calibri" w:hAnsi="Times New Roman" w:cs="Times New Roman"/>
                <w:sz w:val="24"/>
                <w:szCs w:val="24"/>
              </w:rPr>
              <w:t>ской культуры;</w:t>
            </w:r>
          </w:p>
          <w:p w:rsidR="007B4BC5" w:rsidRPr="007B4BC5" w:rsidRDefault="007B4BC5" w:rsidP="00A20670">
            <w:pPr>
              <w:keepNext/>
              <w:keepLines/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4BC5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характерные стилевые и жанровые особенности произведений изобраз</w:t>
            </w:r>
            <w:r w:rsidRPr="007B4BC5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B4BC5">
              <w:rPr>
                <w:rFonts w:ascii="Times New Roman" w:eastAsia="Calibri" w:hAnsi="Times New Roman" w:cs="Times New Roman"/>
                <w:sz w:val="24"/>
                <w:szCs w:val="24"/>
              </w:rPr>
              <w:t>тельного искусства различных эпох и культур;</w:t>
            </w:r>
          </w:p>
          <w:p w:rsidR="007B4BC5" w:rsidRPr="007B4BC5" w:rsidRDefault="007B4BC5" w:rsidP="00A20670">
            <w:pPr>
              <w:keepNext/>
              <w:keepLines/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4BC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первоисточники искусствоведческой литературы.</w:t>
            </w:r>
          </w:p>
          <w:p w:rsidR="007B4BC5" w:rsidRPr="007B4BC5" w:rsidRDefault="007B4BC5" w:rsidP="00A20670">
            <w:pPr>
              <w:keepNext/>
              <w:keepLines/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B4BC5" w:rsidRPr="007B4BC5" w:rsidTr="00D26BAF">
        <w:trPr>
          <w:trHeight w:val="77"/>
        </w:trPr>
        <w:tc>
          <w:tcPr>
            <w:tcW w:w="1102" w:type="dxa"/>
          </w:tcPr>
          <w:p w:rsidR="007B4BC5" w:rsidRPr="007B4BC5" w:rsidRDefault="007B4BC5" w:rsidP="00A20670">
            <w:pPr>
              <w:keepNext/>
              <w:keepLines/>
              <w:widowControl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4BC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ОК 01</w:t>
            </w:r>
          </w:p>
        </w:tc>
        <w:tc>
          <w:tcPr>
            <w:tcW w:w="4286" w:type="dxa"/>
          </w:tcPr>
          <w:p w:rsidR="007B4BC5" w:rsidRPr="007B4BC5" w:rsidRDefault="007B4BC5" w:rsidP="00A20670">
            <w:pPr>
              <w:keepNext/>
              <w:keepLines/>
              <w:widowControl w:val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B4BC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</w:t>
            </w:r>
          </w:p>
          <w:p w:rsidR="007B4BC5" w:rsidRPr="007B4BC5" w:rsidRDefault="007B4BC5" w:rsidP="00A20670">
            <w:pPr>
              <w:keepNext/>
              <w:keepLines/>
              <w:widowControl w:val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B4BC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составить план действия; определить необходимые ресурсы;</w:t>
            </w:r>
          </w:p>
          <w:p w:rsidR="007B4BC5" w:rsidRPr="007B4BC5" w:rsidRDefault="007B4BC5" w:rsidP="00A20670">
            <w:pPr>
              <w:keepNext/>
              <w:keepLines/>
              <w:widowControl w:val="0"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7B4BC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владеть актуальными методами работы в профессиональной и смежных сферах; реализовать составленный план; оценивать результат и последствия своих действий (самостоятельно или с помощью наставника)</w:t>
            </w:r>
          </w:p>
        </w:tc>
        <w:tc>
          <w:tcPr>
            <w:tcW w:w="4180" w:type="dxa"/>
          </w:tcPr>
          <w:p w:rsidR="007B4BC5" w:rsidRPr="007B4BC5" w:rsidRDefault="007B4BC5" w:rsidP="00A20670">
            <w:pPr>
              <w:keepNext/>
              <w:keepLines/>
              <w:widowControl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4BC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а</w:t>
            </w:r>
            <w:r w:rsidRPr="007B4BC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</w:t>
            </w:r>
          </w:p>
          <w:p w:rsidR="007B4BC5" w:rsidRPr="007B4BC5" w:rsidRDefault="007B4BC5" w:rsidP="00A20670">
            <w:pPr>
              <w:keepNext/>
              <w:keepLines/>
              <w:widowControl w:val="0"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7B4BC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</w:t>
            </w:r>
          </w:p>
        </w:tc>
      </w:tr>
      <w:tr w:rsidR="007B4BC5" w:rsidRPr="007B4BC5" w:rsidTr="00D26BAF">
        <w:trPr>
          <w:trHeight w:val="77"/>
        </w:trPr>
        <w:tc>
          <w:tcPr>
            <w:tcW w:w="1102" w:type="dxa"/>
          </w:tcPr>
          <w:p w:rsidR="007B4BC5" w:rsidRPr="007B4BC5" w:rsidRDefault="007B4BC5" w:rsidP="00A20670">
            <w:pPr>
              <w:keepNext/>
              <w:keepLines/>
              <w:widowControl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4BC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ОК 2</w:t>
            </w:r>
          </w:p>
        </w:tc>
        <w:tc>
          <w:tcPr>
            <w:tcW w:w="4286" w:type="dxa"/>
          </w:tcPr>
          <w:p w:rsidR="007B4BC5" w:rsidRPr="007B4BC5" w:rsidRDefault="007B4BC5" w:rsidP="00A20670">
            <w:pPr>
              <w:keepNext/>
              <w:keepLines/>
              <w:widowControl w:val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B4BC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значимое в перечне информации; оценивать практическую значимость результатов поиска; оформлять результаты поиска</w:t>
            </w:r>
          </w:p>
        </w:tc>
        <w:tc>
          <w:tcPr>
            <w:tcW w:w="4180" w:type="dxa"/>
          </w:tcPr>
          <w:p w:rsidR="007B4BC5" w:rsidRPr="007B4BC5" w:rsidRDefault="007B4BC5" w:rsidP="00A20670">
            <w:pPr>
              <w:keepNext/>
              <w:keepLines/>
              <w:widowControl w:val="0"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7B4BC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номенклатура информационных источников применяемых в профессиональной деятельности; приемы структурирования информации; формат оформления результатов поиска информации</w:t>
            </w:r>
          </w:p>
        </w:tc>
      </w:tr>
      <w:tr w:rsidR="007B4BC5" w:rsidRPr="007B4BC5" w:rsidTr="00D26BAF">
        <w:trPr>
          <w:trHeight w:val="77"/>
        </w:trPr>
        <w:tc>
          <w:tcPr>
            <w:tcW w:w="1102" w:type="dxa"/>
          </w:tcPr>
          <w:p w:rsidR="007B4BC5" w:rsidRPr="007B4BC5" w:rsidRDefault="007B4BC5" w:rsidP="00A20670">
            <w:pPr>
              <w:keepNext/>
              <w:keepLines/>
              <w:widowControl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4BC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ОК 3</w:t>
            </w:r>
          </w:p>
        </w:tc>
        <w:tc>
          <w:tcPr>
            <w:tcW w:w="4286" w:type="dxa"/>
          </w:tcPr>
          <w:p w:rsidR="007B4BC5" w:rsidRPr="007B4BC5" w:rsidRDefault="007B4BC5" w:rsidP="00A20670">
            <w:pPr>
              <w:keepNext/>
              <w:keepLines/>
              <w:widowControl w:val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B4BC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определять актуальность нормативно-правовой документации в профессиональной деятельности; </w:t>
            </w:r>
            <w:r w:rsidRPr="007B4BC5">
              <w:rPr>
                <w:rFonts w:ascii="Times New Roman" w:eastAsia="Calibri" w:hAnsi="Times New Roman" w:cs="Times New Roman"/>
                <w:sz w:val="24"/>
                <w:szCs w:val="24"/>
              </w:rPr>
              <w:t>применять современную научную профессиональную терминологию; определять и выстраивать траектории профессионального развития и самообразования</w:t>
            </w:r>
          </w:p>
        </w:tc>
        <w:tc>
          <w:tcPr>
            <w:tcW w:w="4180" w:type="dxa"/>
          </w:tcPr>
          <w:p w:rsidR="007B4BC5" w:rsidRPr="007B4BC5" w:rsidRDefault="007B4BC5" w:rsidP="00A20670">
            <w:pPr>
              <w:keepNext/>
              <w:keepLines/>
              <w:widowControl w:val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B4BC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содержание актуальной нормативно-правовой документации; современная научная и профессиональная терминология; возможные траектории профессионального развития и самообразования</w:t>
            </w:r>
          </w:p>
        </w:tc>
      </w:tr>
      <w:tr w:rsidR="007B4BC5" w:rsidRPr="007B4BC5" w:rsidTr="00D26BAF">
        <w:trPr>
          <w:trHeight w:val="77"/>
        </w:trPr>
        <w:tc>
          <w:tcPr>
            <w:tcW w:w="1102" w:type="dxa"/>
          </w:tcPr>
          <w:p w:rsidR="007B4BC5" w:rsidRPr="007B4BC5" w:rsidRDefault="007B4BC5" w:rsidP="00A20670">
            <w:pPr>
              <w:keepNext/>
              <w:keepLines/>
              <w:widowControl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4BC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ОК 4</w:t>
            </w:r>
          </w:p>
        </w:tc>
        <w:tc>
          <w:tcPr>
            <w:tcW w:w="4286" w:type="dxa"/>
          </w:tcPr>
          <w:p w:rsidR="007B4BC5" w:rsidRPr="007B4BC5" w:rsidRDefault="007B4BC5" w:rsidP="00A20670">
            <w:pPr>
              <w:keepNext/>
              <w:keepLines/>
              <w:widowControl w:val="0"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7B4BC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организовывать работу коллектива и команды; взаимодействовать с коллегами, руководством, клиентами в ходе профессиональной деятельности</w:t>
            </w:r>
          </w:p>
        </w:tc>
        <w:tc>
          <w:tcPr>
            <w:tcW w:w="4180" w:type="dxa"/>
          </w:tcPr>
          <w:p w:rsidR="007B4BC5" w:rsidRPr="007B4BC5" w:rsidRDefault="007B4BC5" w:rsidP="00A20670">
            <w:pPr>
              <w:keepNext/>
              <w:keepLines/>
              <w:widowControl w:val="0"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7B4BC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психологические основы деятельности  коллектива, психологические особенности личности; основы проектной </w:t>
            </w:r>
            <w:r w:rsidRPr="007B4BC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деятельности</w:t>
            </w:r>
          </w:p>
        </w:tc>
      </w:tr>
      <w:tr w:rsidR="007B4BC5" w:rsidRPr="007B4BC5" w:rsidTr="00D26BAF">
        <w:trPr>
          <w:trHeight w:val="77"/>
        </w:trPr>
        <w:tc>
          <w:tcPr>
            <w:tcW w:w="1102" w:type="dxa"/>
          </w:tcPr>
          <w:p w:rsidR="007B4BC5" w:rsidRPr="007B4BC5" w:rsidRDefault="007B4BC5" w:rsidP="00A20670">
            <w:pPr>
              <w:keepNext/>
              <w:keepLines/>
              <w:widowControl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4BC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ОК 5</w:t>
            </w:r>
          </w:p>
        </w:tc>
        <w:tc>
          <w:tcPr>
            <w:tcW w:w="4286" w:type="dxa"/>
          </w:tcPr>
          <w:p w:rsidR="007B4BC5" w:rsidRPr="007B4BC5" w:rsidRDefault="007B4BC5" w:rsidP="00A20670">
            <w:pPr>
              <w:keepNext/>
              <w:keepLines/>
              <w:widowControl w:val="0"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7B4BC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грамотно </w:t>
            </w:r>
            <w:r w:rsidRPr="007B4BC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излагать свои мысли и оформлять документы по профессиональной тематике на государственном языке, </w:t>
            </w:r>
            <w:r w:rsidRPr="007B4BC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проявлять толерантность в рабочем коллективе</w:t>
            </w:r>
          </w:p>
        </w:tc>
        <w:tc>
          <w:tcPr>
            <w:tcW w:w="4180" w:type="dxa"/>
          </w:tcPr>
          <w:p w:rsidR="007B4BC5" w:rsidRPr="007B4BC5" w:rsidRDefault="007B4BC5" w:rsidP="00A20670">
            <w:pPr>
              <w:keepNext/>
              <w:keepLines/>
              <w:widowControl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4BC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особенности социального и культурного контекста; правила оформления документов и построения устных сообщений.</w:t>
            </w:r>
          </w:p>
        </w:tc>
      </w:tr>
      <w:tr w:rsidR="007B4BC5" w:rsidRPr="007B4BC5" w:rsidTr="00D26BAF">
        <w:trPr>
          <w:trHeight w:val="77"/>
        </w:trPr>
        <w:tc>
          <w:tcPr>
            <w:tcW w:w="1102" w:type="dxa"/>
          </w:tcPr>
          <w:p w:rsidR="007B4BC5" w:rsidRPr="007B4BC5" w:rsidRDefault="007B4BC5" w:rsidP="00A20670">
            <w:pPr>
              <w:keepNext/>
              <w:keepLines/>
              <w:widowControl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4BC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ОК 6</w:t>
            </w:r>
          </w:p>
        </w:tc>
        <w:tc>
          <w:tcPr>
            <w:tcW w:w="4286" w:type="dxa"/>
          </w:tcPr>
          <w:p w:rsidR="007B4BC5" w:rsidRPr="007B4BC5" w:rsidRDefault="007B4BC5" w:rsidP="00A20670">
            <w:pPr>
              <w:keepNext/>
              <w:keepLines/>
              <w:widowControl w:val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B4BC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описывать значимость своей специальности </w:t>
            </w:r>
          </w:p>
        </w:tc>
        <w:tc>
          <w:tcPr>
            <w:tcW w:w="4180" w:type="dxa"/>
          </w:tcPr>
          <w:p w:rsidR="007B4BC5" w:rsidRPr="007B4BC5" w:rsidRDefault="007B4BC5" w:rsidP="00A20670">
            <w:pPr>
              <w:keepNext/>
              <w:keepLines/>
              <w:widowControl w:val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B4BC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сущность гражданско-патриотической позиции, общечеловеческих ценностей; значимость профессиональной деятельности по специальности</w:t>
            </w:r>
          </w:p>
        </w:tc>
      </w:tr>
      <w:tr w:rsidR="007B4BC5" w:rsidRPr="007B4BC5" w:rsidTr="00D26BAF">
        <w:trPr>
          <w:trHeight w:val="77"/>
        </w:trPr>
        <w:tc>
          <w:tcPr>
            <w:tcW w:w="1102" w:type="dxa"/>
          </w:tcPr>
          <w:p w:rsidR="007B4BC5" w:rsidRPr="007B4BC5" w:rsidRDefault="007B4BC5" w:rsidP="00A20670">
            <w:pPr>
              <w:keepNext/>
              <w:keepLines/>
              <w:widowControl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4BC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ОК 7</w:t>
            </w:r>
          </w:p>
        </w:tc>
        <w:tc>
          <w:tcPr>
            <w:tcW w:w="4286" w:type="dxa"/>
          </w:tcPr>
          <w:p w:rsidR="007B4BC5" w:rsidRPr="007B4BC5" w:rsidRDefault="007B4BC5" w:rsidP="00A20670">
            <w:pPr>
              <w:keepNext/>
              <w:keepLines/>
              <w:widowControl w:val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B4BC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соблюдать нормы экологической безопасности; определять направления ресурсосбережения в рамках профессиональной деятельности по специальности</w:t>
            </w:r>
          </w:p>
        </w:tc>
        <w:tc>
          <w:tcPr>
            <w:tcW w:w="4180" w:type="dxa"/>
          </w:tcPr>
          <w:p w:rsidR="007B4BC5" w:rsidRPr="007B4BC5" w:rsidRDefault="007B4BC5" w:rsidP="00A20670">
            <w:pPr>
              <w:keepNext/>
              <w:keepLines/>
              <w:widowControl w:val="0"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7B4BC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правила экологической безопасности при ведении профессиональной деятельности; основные ресурсы, задействованные в профессиональной деятельности; пути обеспечения ресурсосбережения</w:t>
            </w:r>
          </w:p>
        </w:tc>
      </w:tr>
      <w:tr w:rsidR="007B4BC5" w:rsidRPr="007B4BC5" w:rsidTr="00D26BAF">
        <w:trPr>
          <w:trHeight w:val="77"/>
        </w:trPr>
        <w:tc>
          <w:tcPr>
            <w:tcW w:w="1102" w:type="dxa"/>
          </w:tcPr>
          <w:p w:rsidR="007B4BC5" w:rsidRPr="007B4BC5" w:rsidRDefault="007B4BC5" w:rsidP="00A20670">
            <w:pPr>
              <w:keepNext/>
              <w:keepLines/>
              <w:widowControl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4BC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ОК 9</w:t>
            </w:r>
          </w:p>
        </w:tc>
        <w:tc>
          <w:tcPr>
            <w:tcW w:w="4286" w:type="dxa"/>
          </w:tcPr>
          <w:p w:rsidR="007B4BC5" w:rsidRPr="007B4BC5" w:rsidRDefault="007B4BC5" w:rsidP="00A20670">
            <w:pPr>
              <w:keepNext/>
              <w:keepLines/>
              <w:widowControl w:val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B4BC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применять средства информационных технологий для решения профессиональных задач; использовать современное программное обеспечение</w:t>
            </w:r>
          </w:p>
        </w:tc>
        <w:tc>
          <w:tcPr>
            <w:tcW w:w="4180" w:type="dxa"/>
          </w:tcPr>
          <w:p w:rsidR="007B4BC5" w:rsidRPr="007B4BC5" w:rsidRDefault="007B4BC5" w:rsidP="00A20670">
            <w:pPr>
              <w:keepNext/>
              <w:keepLines/>
              <w:widowControl w:val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B4BC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современные средства и устройства информатизации; порядок их применения и программное обеспечение в профессиональной деятельности</w:t>
            </w:r>
          </w:p>
        </w:tc>
      </w:tr>
      <w:tr w:rsidR="007B4BC5" w:rsidRPr="007B4BC5" w:rsidTr="00D26BAF">
        <w:trPr>
          <w:trHeight w:val="77"/>
        </w:trPr>
        <w:tc>
          <w:tcPr>
            <w:tcW w:w="1102" w:type="dxa"/>
          </w:tcPr>
          <w:p w:rsidR="007B4BC5" w:rsidRPr="007B4BC5" w:rsidRDefault="007B4BC5" w:rsidP="00A20670">
            <w:pPr>
              <w:keepNext/>
              <w:keepLines/>
              <w:widowControl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4BC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ОК 10</w:t>
            </w:r>
          </w:p>
        </w:tc>
        <w:tc>
          <w:tcPr>
            <w:tcW w:w="4286" w:type="dxa"/>
          </w:tcPr>
          <w:p w:rsidR="007B4BC5" w:rsidRPr="007B4BC5" w:rsidRDefault="007B4BC5" w:rsidP="00A20670">
            <w:pPr>
              <w:keepNext/>
              <w:keepLines/>
              <w:widowControl w:val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B4BC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темы; участвовать в диалогах на знакомые общие и профессиональные темы; строить простые высказывания о себе и о своей профессиональной деятельности; кратко обосновывать и объяснить свои действия (текущие и планируемые); писать простые связные сообщения на знакомые или интересующие профессиональные темы</w:t>
            </w:r>
          </w:p>
        </w:tc>
        <w:tc>
          <w:tcPr>
            <w:tcW w:w="4180" w:type="dxa"/>
          </w:tcPr>
          <w:p w:rsidR="007B4BC5" w:rsidRPr="007B4BC5" w:rsidRDefault="007B4BC5" w:rsidP="00A20670">
            <w:pPr>
              <w:keepNext/>
              <w:keepLines/>
              <w:widowControl w:val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B4BC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правила построения простых и сложных предложений на профессиональные темы; основные общеупотребительные глаголы (бытовая и профессиональная лексика); лексический минимум, относящийся к описанию предметов, средств и процессов профессиональной деятельности; особенности произношения; правила чтения текстов профессиональной направленности</w:t>
            </w:r>
          </w:p>
        </w:tc>
      </w:tr>
      <w:tr w:rsidR="007B4BC5" w:rsidRPr="007B4BC5" w:rsidTr="00D26BAF">
        <w:trPr>
          <w:trHeight w:val="77"/>
        </w:trPr>
        <w:tc>
          <w:tcPr>
            <w:tcW w:w="1102" w:type="dxa"/>
          </w:tcPr>
          <w:p w:rsidR="007B4BC5" w:rsidRPr="007B4BC5" w:rsidRDefault="007B4BC5" w:rsidP="00A20670">
            <w:pPr>
              <w:keepNext/>
              <w:keepLines/>
              <w:widowControl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4BC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ОК 11</w:t>
            </w:r>
          </w:p>
        </w:tc>
        <w:tc>
          <w:tcPr>
            <w:tcW w:w="4286" w:type="dxa"/>
          </w:tcPr>
          <w:p w:rsidR="007B4BC5" w:rsidRPr="007B4BC5" w:rsidRDefault="007B4BC5" w:rsidP="00A20670">
            <w:pPr>
              <w:keepNext/>
              <w:keepLines/>
              <w:widowControl w:val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B4BC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выявлять достоинства и недостатки коммерческой идеи; презентовать идеи открытия собственного дела в профессиональной деятельности; оформлять бизнес-план; рассчитывать размеры выплат по процентным </w:t>
            </w:r>
            <w:r w:rsidRPr="007B4BC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ставкам кредитования; </w:t>
            </w:r>
            <w:r w:rsidRPr="007B4BC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определять инвестиционную привлекательность коммерческих идей в рамках профессиональной деятельности; презентовать бизнес-идею; определять источники финансирования</w:t>
            </w:r>
          </w:p>
        </w:tc>
        <w:tc>
          <w:tcPr>
            <w:tcW w:w="4180" w:type="dxa"/>
          </w:tcPr>
          <w:p w:rsidR="007B4BC5" w:rsidRPr="007B4BC5" w:rsidRDefault="007B4BC5" w:rsidP="00A20670">
            <w:pPr>
              <w:keepNext/>
              <w:keepLines/>
              <w:widowControl w:val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B4BC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основы предпринимательской деятельности; основы финансовой грамотности; правила разработки бизнес-планов; порядок выстраивания презентации; кредитные банковские </w:t>
            </w:r>
            <w:r w:rsidRPr="007B4BC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продукты </w:t>
            </w:r>
          </w:p>
        </w:tc>
      </w:tr>
    </w:tbl>
    <w:p w:rsidR="00B852A8" w:rsidRPr="00676F5B" w:rsidRDefault="00B852A8" w:rsidP="00A20670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52A8" w:rsidRPr="00C22D05" w:rsidRDefault="00116489" w:rsidP="00A20670">
      <w:pPr>
        <w:pStyle w:val="a3"/>
        <w:keepNext/>
        <w:keepLines/>
        <w:widowControl w:val="0"/>
        <w:numPr>
          <w:ilvl w:val="1"/>
          <w:numId w:val="8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52A8" w:rsidRPr="00C22D05">
        <w:rPr>
          <w:rFonts w:ascii="Times New Roman" w:hAnsi="Times New Roman" w:cs="Times New Roman"/>
          <w:b/>
          <w:sz w:val="24"/>
          <w:szCs w:val="24"/>
        </w:rPr>
        <w:t>Количество часов на освоение программы дисциплины:</w:t>
      </w:r>
    </w:p>
    <w:p w:rsidR="00116489" w:rsidRDefault="00B852A8" w:rsidP="00A20670">
      <w:pPr>
        <w:pStyle w:val="a3"/>
        <w:keepNext/>
        <w:keepLines/>
        <w:widowControl w:val="0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22D05">
        <w:rPr>
          <w:rFonts w:ascii="Times New Roman" w:hAnsi="Times New Roman" w:cs="Times New Roman"/>
          <w:sz w:val="24"/>
          <w:szCs w:val="24"/>
        </w:rPr>
        <w:t xml:space="preserve">Максимальной учебной нагрузки обучающегося </w:t>
      </w:r>
      <w:r w:rsidR="00D93F2B">
        <w:rPr>
          <w:rFonts w:ascii="Times New Roman" w:hAnsi="Times New Roman" w:cs="Times New Roman"/>
          <w:sz w:val="24"/>
          <w:szCs w:val="24"/>
        </w:rPr>
        <w:t>72</w:t>
      </w:r>
      <w:r w:rsidRPr="00C22D05">
        <w:rPr>
          <w:rFonts w:ascii="Times New Roman" w:hAnsi="Times New Roman" w:cs="Times New Roman"/>
          <w:sz w:val="24"/>
          <w:szCs w:val="24"/>
        </w:rPr>
        <w:t xml:space="preserve"> час</w:t>
      </w:r>
      <w:r w:rsidR="00116489">
        <w:rPr>
          <w:rFonts w:ascii="Times New Roman" w:hAnsi="Times New Roman" w:cs="Times New Roman"/>
          <w:sz w:val="24"/>
          <w:szCs w:val="24"/>
        </w:rPr>
        <w:t>а</w:t>
      </w:r>
      <w:r w:rsidRPr="00C22D05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852A8" w:rsidRDefault="00B852A8" w:rsidP="00A20670">
      <w:pPr>
        <w:pStyle w:val="a3"/>
        <w:keepNext/>
        <w:keepLines/>
        <w:widowControl w:val="0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22D05">
        <w:rPr>
          <w:rFonts w:ascii="Times New Roman" w:hAnsi="Times New Roman" w:cs="Times New Roman"/>
          <w:sz w:val="24"/>
          <w:szCs w:val="24"/>
        </w:rPr>
        <w:t>в том числе:</w:t>
      </w:r>
    </w:p>
    <w:p w:rsidR="00B852A8" w:rsidRDefault="00B852A8" w:rsidP="00A20670">
      <w:pPr>
        <w:pStyle w:val="a3"/>
        <w:keepNext/>
        <w:keepLines/>
        <w:widowControl w:val="0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676F5B">
        <w:rPr>
          <w:rFonts w:ascii="Times New Roman" w:hAnsi="Times New Roman" w:cs="Times New Roman"/>
          <w:sz w:val="24"/>
          <w:szCs w:val="24"/>
        </w:rPr>
        <w:t xml:space="preserve">бязательной аудиторной учебной нагрузки обучающегося </w:t>
      </w:r>
      <w:r w:rsidR="00D93F2B">
        <w:rPr>
          <w:rFonts w:ascii="Times New Roman" w:hAnsi="Times New Roman" w:cs="Times New Roman"/>
          <w:sz w:val="24"/>
          <w:szCs w:val="24"/>
        </w:rPr>
        <w:t>48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6F5B">
        <w:rPr>
          <w:rFonts w:ascii="Times New Roman" w:hAnsi="Times New Roman" w:cs="Times New Roman"/>
          <w:sz w:val="24"/>
          <w:szCs w:val="24"/>
        </w:rPr>
        <w:t xml:space="preserve"> часов;</w:t>
      </w:r>
    </w:p>
    <w:p w:rsidR="00B852A8" w:rsidRDefault="00B852A8" w:rsidP="00A20670">
      <w:pPr>
        <w:pStyle w:val="a3"/>
        <w:keepNext/>
        <w:keepLines/>
        <w:widowControl w:val="0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676F5B">
        <w:rPr>
          <w:rFonts w:ascii="Times New Roman" w:hAnsi="Times New Roman" w:cs="Times New Roman"/>
          <w:sz w:val="24"/>
          <w:szCs w:val="24"/>
        </w:rPr>
        <w:t xml:space="preserve">амостоятельной работы обучающегося </w:t>
      </w:r>
      <w:r w:rsidR="00D93F2B">
        <w:rPr>
          <w:rFonts w:ascii="Times New Roman" w:hAnsi="Times New Roman" w:cs="Times New Roman"/>
          <w:sz w:val="24"/>
          <w:szCs w:val="24"/>
        </w:rPr>
        <w:t>22</w:t>
      </w:r>
      <w:r w:rsidRPr="00676F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час</w:t>
      </w:r>
      <w:r w:rsidR="00116489">
        <w:rPr>
          <w:rFonts w:ascii="Times New Roman" w:hAnsi="Times New Roman" w:cs="Times New Roman"/>
          <w:sz w:val="24"/>
          <w:szCs w:val="24"/>
        </w:rPr>
        <w:t>ов</w:t>
      </w:r>
      <w:r w:rsidRPr="00676F5B">
        <w:rPr>
          <w:rFonts w:ascii="Times New Roman" w:hAnsi="Times New Roman" w:cs="Times New Roman"/>
          <w:sz w:val="24"/>
          <w:szCs w:val="24"/>
        </w:rPr>
        <w:t>.</w:t>
      </w:r>
    </w:p>
    <w:p w:rsidR="00116489" w:rsidRPr="00C22D05" w:rsidRDefault="00116489" w:rsidP="00A20670">
      <w:pPr>
        <w:pStyle w:val="a3"/>
        <w:keepNext/>
        <w:keepLines/>
        <w:widowControl w:val="0"/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Промежуточная аттестация – </w:t>
      </w:r>
      <w:r w:rsidR="00D93F2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часов.</w:t>
      </w:r>
    </w:p>
    <w:p w:rsidR="00B852A8" w:rsidRDefault="00B852A8" w:rsidP="00A20670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4569" w:rsidRDefault="002D4569" w:rsidP="00A20670">
      <w:pPr>
        <w:keepNext/>
        <w:keepLines/>
        <w:widowControl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</w:t>
      </w:r>
      <w:r w:rsidRPr="00525AF4">
        <w:rPr>
          <w:rFonts w:ascii="Times New Roman" w:hAnsi="Times New Roman" w:cs="Times New Roman"/>
          <w:b/>
          <w:sz w:val="24"/>
          <w:szCs w:val="24"/>
        </w:rPr>
        <w:t xml:space="preserve"> К УЧЕБНОЙ ДИСЦИПЛИНЕ </w:t>
      </w:r>
    </w:p>
    <w:p w:rsidR="002D4569" w:rsidRDefault="002D4569" w:rsidP="00A20670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4569" w:rsidRDefault="002D4569" w:rsidP="00A20670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ОП.03</w:t>
      </w:r>
      <w:r w:rsidRPr="002D4569">
        <w:t xml:space="preserve"> </w:t>
      </w:r>
      <w:r w:rsidR="007B6F80">
        <w:rPr>
          <w:rFonts w:ascii="Times New Roman" w:hAnsi="Times New Roman" w:cs="Times New Roman"/>
          <w:b/>
          <w:sz w:val="24"/>
          <w:szCs w:val="24"/>
        </w:rPr>
        <w:t>Рисунок и живопись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D4569" w:rsidRDefault="002D4569" w:rsidP="00A20670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4569" w:rsidRPr="00610CAB" w:rsidRDefault="002D4569" w:rsidP="00A20670">
      <w:pPr>
        <w:pStyle w:val="a3"/>
        <w:keepNext/>
        <w:keepLines/>
        <w:widowControl w:val="0"/>
        <w:numPr>
          <w:ilvl w:val="1"/>
          <w:numId w:val="5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10CAB">
        <w:rPr>
          <w:rFonts w:ascii="Times New Roman" w:hAnsi="Times New Roman" w:cs="Times New Roman"/>
          <w:b/>
          <w:sz w:val="24"/>
          <w:szCs w:val="24"/>
        </w:rPr>
        <w:t xml:space="preserve">  Область применения программы </w:t>
      </w:r>
    </w:p>
    <w:p w:rsidR="002D4569" w:rsidRPr="00525AF4" w:rsidRDefault="002D4569" w:rsidP="00A20670">
      <w:pPr>
        <w:pStyle w:val="a3"/>
        <w:keepNext/>
        <w:keepLines/>
        <w:widowControl w:val="0"/>
        <w:autoSpaceDE w:val="0"/>
        <w:autoSpaceDN w:val="0"/>
        <w:adjustRightInd w:val="0"/>
        <w:spacing w:after="0"/>
        <w:ind w:left="450" w:firstLine="684"/>
        <w:jc w:val="both"/>
        <w:rPr>
          <w:rFonts w:ascii="Times New Roman" w:hAnsi="Times New Roman" w:cs="Times New Roman"/>
          <w:sz w:val="24"/>
          <w:szCs w:val="24"/>
        </w:rPr>
      </w:pPr>
      <w:r w:rsidRPr="00525AF4">
        <w:rPr>
          <w:rFonts w:ascii="Times New Roman" w:hAnsi="Times New Roman" w:cs="Times New Roman"/>
          <w:sz w:val="24"/>
          <w:szCs w:val="24"/>
        </w:rPr>
        <w:t>Рабочая программа учебной дисциплины (далее рабочая программа) является частью программы среднего профессионального образования по подготовке специалистов среднего звена в соответствии с ФГОС СПО по специальности 43.02.</w:t>
      </w:r>
      <w:r w:rsidR="007B6F80">
        <w:rPr>
          <w:rFonts w:ascii="Times New Roman" w:hAnsi="Times New Roman" w:cs="Times New Roman"/>
          <w:sz w:val="24"/>
          <w:szCs w:val="24"/>
        </w:rPr>
        <w:t>13</w:t>
      </w:r>
      <w:r w:rsidRPr="00525AF4">
        <w:rPr>
          <w:rFonts w:ascii="Times New Roman" w:hAnsi="Times New Roman" w:cs="Times New Roman"/>
          <w:sz w:val="24"/>
          <w:szCs w:val="24"/>
        </w:rPr>
        <w:t xml:space="preserve"> «</w:t>
      </w:r>
      <w:r w:rsidR="00B86AEA">
        <w:rPr>
          <w:rFonts w:ascii="Times New Roman" w:hAnsi="Times New Roman" w:cs="Times New Roman"/>
          <w:sz w:val="24"/>
          <w:szCs w:val="24"/>
        </w:rPr>
        <w:t>Технология парикмахерского искусства</w:t>
      </w:r>
      <w:r w:rsidRPr="00525AF4">
        <w:rPr>
          <w:rFonts w:ascii="Times New Roman" w:hAnsi="Times New Roman" w:cs="Times New Roman"/>
          <w:sz w:val="24"/>
          <w:szCs w:val="24"/>
        </w:rPr>
        <w:t>», базовой подготовки (укрупненная группа специальностей 43.00.00 «Сервис и туризм»).</w:t>
      </w:r>
    </w:p>
    <w:p w:rsidR="002D4569" w:rsidRPr="00525AF4" w:rsidRDefault="002D4569" w:rsidP="00A20670">
      <w:pPr>
        <w:pStyle w:val="a3"/>
        <w:keepNext/>
        <w:keepLines/>
        <w:widowControl w:val="0"/>
        <w:autoSpaceDE w:val="0"/>
        <w:autoSpaceDN w:val="0"/>
        <w:adjustRightInd w:val="0"/>
        <w:spacing w:after="0"/>
        <w:ind w:left="450" w:firstLine="684"/>
        <w:jc w:val="both"/>
        <w:rPr>
          <w:rFonts w:ascii="Times New Roman" w:hAnsi="Times New Roman" w:cs="Times New Roman"/>
          <w:sz w:val="24"/>
          <w:szCs w:val="24"/>
        </w:rPr>
      </w:pPr>
    </w:p>
    <w:p w:rsidR="002D4569" w:rsidRPr="00EA26ED" w:rsidRDefault="002D4569" w:rsidP="00A20670">
      <w:pPr>
        <w:pStyle w:val="a3"/>
        <w:keepNext/>
        <w:keepLines/>
        <w:widowControl w:val="0"/>
        <w:numPr>
          <w:ilvl w:val="1"/>
          <w:numId w:val="5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26ED">
        <w:rPr>
          <w:rFonts w:ascii="Times New Roman" w:hAnsi="Times New Roman" w:cs="Times New Roman"/>
          <w:b/>
          <w:sz w:val="24"/>
          <w:szCs w:val="24"/>
        </w:rPr>
        <w:t xml:space="preserve"> Место дисциплины в структуре основной профессиональной программы </w:t>
      </w:r>
    </w:p>
    <w:p w:rsidR="002D4569" w:rsidRPr="00525AF4" w:rsidRDefault="002D4569" w:rsidP="00A20670">
      <w:pPr>
        <w:pStyle w:val="a3"/>
        <w:keepNext/>
        <w:keepLines/>
        <w:widowControl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5AF4">
        <w:rPr>
          <w:rFonts w:ascii="Times New Roman" w:hAnsi="Times New Roman" w:cs="Times New Roman"/>
          <w:sz w:val="24"/>
          <w:szCs w:val="24"/>
        </w:rPr>
        <w:t xml:space="preserve">Учебная дисциплина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ОП.03 </w:t>
      </w:r>
      <w:r w:rsidR="007B6F80">
        <w:rPr>
          <w:rFonts w:ascii="Times New Roman" w:hAnsi="Times New Roman" w:cs="Times New Roman"/>
          <w:sz w:val="24"/>
          <w:szCs w:val="24"/>
        </w:rPr>
        <w:t>Рисунок и живопись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25AF4">
        <w:rPr>
          <w:rFonts w:ascii="Times New Roman" w:hAnsi="Times New Roman" w:cs="Times New Roman"/>
          <w:sz w:val="24"/>
          <w:szCs w:val="24"/>
        </w:rPr>
        <w:t xml:space="preserve">входит в </w:t>
      </w:r>
      <w:r>
        <w:rPr>
          <w:rFonts w:ascii="Times New Roman" w:hAnsi="Times New Roman" w:cs="Times New Roman"/>
          <w:sz w:val="24"/>
          <w:szCs w:val="24"/>
        </w:rPr>
        <w:t xml:space="preserve">общепрофессиональный цикл </w:t>
      </w:r>
    </w:p>
    <w:p w:rsidR="002D4569" w:rsidRPr="00525AF4" w:rsidRDefault="002D4569" w:rsidP="00A20670">
      <w:pPr>
        <w:pStyle w:val="a3"/>
        <w:keepNext/>
        <w:keepLines/>
        <w:widowControl w:val="0"/>
        <w:spacing w:after="0"/>
        <w:ind w:left="426" w:firstLine="850"/>
        <w:jc w:val="both"/>
        <w:rPr>
          <w:rFonts w:ascii="Times New Roman" w:hAnsi="Times New Roman" w:cs="Times New Roman"/>
          <w:sz w:val="24"/>
          <w:szCs w:val="24"/>
        </w:rPr>
      </w:pPr>
    </w:p>
    <w:p w:rsidR="00C64420" w:rsidRPr="00C64420" w:rsidRDefault="00C64420" w:rsidP="00A20670">
      <w:pPr>
        <w:keepNext/>
        <w:keepLines/>
        <w:widowControl w:val="0"/>
        <w:ind w:firstLine="771"/>
        <w:rPr>
          <w:rFonts w:ascii="Times New Roman" w:eastAsia="Calibri" w:hAnsi="Times New Roman" w:cs="Times New Roman"/>
          <w:b/>
          <w:sz w:val="24"/>
          <w:szCs w:val="24"/>
        </w:rPr>
      </w:pPr>
      <w:r w:rsidRPr="00C64420">
        <w:rPr>
          <w:rFonts w:ascii="Times New Roman" w:eastAsia="Calibri" w:hAnsi="Times New Roman" w:cs="Times New Roman"/>
          <w:b/>
          <w:sz w:val="24"/>
          <w:szCs w:val="24"/>
        </w:rPr>
        <w:t>1.1. Область применения рабочей программы</w:t>
      </w:r>
    </w:p>
    <w:p w:rsidR="00C64420" w:rsidRPr="00C64420" w:rsidRDefault="00C64420" w:rsidP="00A20670">
      <w:pPr>
        <w:keepNext/>
        <w:keepLines/>
        <w:widowControl w:val="0"/>
        <w:ind w:firstLine="77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4420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учебной дисциплины является частью основной образовательной программы в соответствии ФГОС СПО по специальности 43.02.13. Технология парикмахерского искусства. </w:t>
      </w:r>
    </w:p>
    <w:p w:rsidR="00C64420" w:rsidRPr="00C64420" w:rsidRDefault="00C64420" w:rsidP="00A20670">
      <w:pPr>
        <w:keepNext/>
        <w:keepLines/>
        <w:widowControl w:val="0"/>
        <w:ind w:firstLine="771"/>
        <w:rPr>
          <w:rFonts w:ascii="Times New Roman" w:eastAsia="Calibri" w:hAnsi="Times New Roman" w:cs="Times New Roman"/>
          <w:b/>
          <w:sz w:val="24"/>
          <w:szCs w:val="24"/>
        </w:rPr>
      </w:pPr>
      <w:r w:rsidRPr="00C64420">
        <w:rPr>
          <w:rFonts w:ascii="Times New Roman" w:eastAsia="Calibri" w:hAnsi="Times New Roman" w:cs="Times New Roman"/>
          <w:b/>
          <w:sz w:val="24"/>
          <w:szCs w:val="24"/>
        </w:rPr>
        <w:t>1.2. Цель и планируемые результаты освоения дисциплины: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29"/>
        <w:gridCol w:w="5139"/>
        <w:gridCol w:w="3303"/>
      </w:tblGrid>
      <w:tr w:rsidR="00C64420" w:rsidRPr="00C64420" w:rsidTr="00D26BAF">
        <w:trPr>
          <w:trHeight w:val="649"/>
        </w:trPr>
        <w:tc>
          <w:tcPr>
            <w:tcW w:w="1129" w:type="dxa"/>
          </w:tcPr>
          <w:p w:rsidR="00C64420" w:rsidRPr="00C64420" w:rsidRDefault="00C64420" w:rsidP="00A20670">
            <w:pPr>
              <w:keepNext/>
              <w:keepLines/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4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Код </w:t>
            </w:r>
          </w:p>
          <w:p w:rsidR="00C64420" w:rsidRPr="00C64420" w:rsidRDefault="00C64420" w:rsidP="00A20670">
            <w:pPr>
              <w:keepNext/>
              <w:keepLines/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420">
              <w:rPr>
                <w:rFonts w:ascii="Times New Roman" w:eastAsia="Calibri" w:hAnsi="Times New Roman" w:cs="Times New Roman"/>
                <w:sz w:val="24"/>
                <w:szCs w:val="24"/>
              </w:rPr>
              <w:t>ПК, ОК</w:t>
            </w:r>
          </w:p>
        </w:tc>
        <w:tc>
          <w:tcPr>
            <w:tcW w:w="5139" w:type="dxa"/>
          </w:tcPr>
          <w:p w:rsidR="00C64420" w:rsidRPr="00C64420" w:rsidRDefault="00C64420" w:rsidP="00A20670">
            <w:pPr>
              <w:keepNext/>
              <w:keepLines/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420">
              <w:rPr>
                <w:rFonts w:ascii="Times New Roman" w:eastAsia="Calibri" w:hAnsi="Times New Roman" w:cs="Times New Roman"/>
                <w:sz w:val="24"/>
                <w:szCs w:val="24"/>
              </w:rPr>
              <w:t>Умения</w:t>
            </w:r>
          </w:p>
        </w:tc>
        <w:tc>
          <w:tcPr>
            <w:tcW w:w="3303" w:type="dxa"/>
          </w:tcPr>
          <w:p w:rsidR="00C64420" w:rsidRPr="00C64420" w:rsidRDefault="00C64420" w:rsidP="00A20670">
            <w:pPr>
              <w:keepNext/>
              <w:keepLines/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420">
              <w:rPr>
                <w:rFonts w:ascii="Times New Roman" w:eastAsia="Calibri" w:hAnsi="Times New Roman" w:cs="Times New Roman"/>
                <w:sz w:val="24"/>
                <w:szCs w:val="24"/>
              </w:rPr>
              <w:t>Знания</w:t>
            </w:r>
          </w:p>
        </w:tc>
      </w:tr>
      <w:tr w:rsidR="00C64420" w:rsidRPr="00C64420" w:rsidTr="00D26BAF">
        <w:trPr>
          <w:trHeight w:val="212"/>
        </w:trPr>
        <w:tc>
          <w:tcPr>
            <w:tcW w:w="1129" w:type="dxa"/>
          </w:tcPr>
          <w:p w:rsidR="00C64420" w:rsidRPr="00C64420" w:rsidRDefault="00C64420" w:rsidP="00A20670">
            <w:pPr>
              <w:keepNext/>
              <w:keepLines/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420">
              <w:rPr>
                <w:rFonts w:ascii="Times New Roman" w:eastAsia="Calibri" w:hAnsi="Times New Roman" w:cs="Times New Roman"/>
                <w:sz w:val="24"/>
                <w:szCs w:val="24"/>
              </w:rPr>
              <w:t>ПК 3.2 ПК 3.3</w:t>
            </w:r>
          </w:p>
          <w:p w:rsidR="00C64420" w:rsidRPr="00C64420" w:rsidRDefault="00C64420" w:rsidP="00A20670">
            <w:pPr>
              <w:keepNext/>
              <w:keepLines/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442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ОК.02 ОК 03 ОК08 </w:t>
            </w:r>
            <w:r w:rsidRPr="00C6442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ОК 09</w:t>
            </w:r>
          </w:p>
        </w:tc>
        <w:tc>
          <w:tcPr>
            <w:tcW w:w="5139" w:type="dxa"/>
          </w:tcPr>
          <w:p w:rsidR="00C64420" w:rsidRPr="00C64420" w:rsidRDefault="00C64420" w:rsidP="00A20670">
            <w:pPr>
              <w:keepNext/>
              <w:keepLines/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42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выполнять зарисовки элементов исторических и современных причесок и макияжа</w:t>
            </w:r>
          </w:p>
          <w:p w:rsidR="00C64420" w:rsidRPr="00C64420" w:rsidRDefault="00C64420" w:rsidP="00A20670">
            <w:pPr>
              <w:keepNext/>
              <w:keepLines/>
              <w:widowControl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44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выполнять графические, живописные эскизы, зарисовки натюрмортов, головы в различных ракурсах с натуры и по воображению, </w:t>
            </w:r>
            <w:r w:rsidRPr="00C6442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определять пропорции головы и деталей лица; элементов прически, исторические и современные прически на париках и моделях, эскизы и схемы макияжа.   </w:t>
            </w:r>
          </w:p>
        </w:tc>
        <w:tc>
          <w:tcPr>
            <w:tcW w:w="3303" w:type="dxa"/>
          </w:tcPr>
          <w:p w:rsidR="00C64420" w:rsidRPr="00C64420" w:rsidRDefault="00C64420" w:rsidP="00A20670">
            <w:pPr>
              <w:keepNext/>
              <w:keepLines/>
              <w:widowControl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442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основные законы, средства и приемы рисунка и живописи в изображении портрета модели, различных форм причесок, стрижек, макияжа </w:t>
            </w:r>
            <w:r w:rsidRPr="00C6442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 схем.</w:t>
            </w:r>
          </w:p>
        </w:tc>
      </w:tr>
    </w:tbl>
    <w:p w:rsidR="00E040CD" w:rsidRPr="00E040CD" w:rsidRDefault="00E040CD" w:rsidP="00A20670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D4569" w:rsidRPr="00C22D05" w:rsidRDefault="002D4569" w:rsidP="00A20670">
      <w:pPr>
        <w:pStyle w:val="a3"/>
        <w:keepNext/>
        <w:keepLines/>
        <w:widowControl w:val="0"/>
        <w:numPr>
          <w:ilvl w:val="1"/>
          <w:numId w:val="5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22D05">
        <w:rPr>
          <w:rFonts w:ascii="Times New Roman" w:hAnsi="Times New Roman" w:cs="Times New Roman"/>
          <w:b/>
          <w:sz w:val="24"/>
          <w:szCs w:val="24"/>
        </w:rPr>
        <w:t>Количество часов на освоение программы дисциплины:</w:t>
      </w:r>
    </w:p>
    <w:p w:rsidR="002D4569" w:rsidRDefault="002D4569" w:rsidP="00A20670">
      <w:pPr>
        <w:pStyle w:val="a3"/>
        <w:keepNext/>
        <w:keepLines/>
        <w:widowControl w:val="0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22D05">
        <w:rPr>
          <w:rFonts w:ascii="Times New Roman" w:hAnsi="Times New Roman" w:cs="Times New Roman"/>
          <w:sz w:val="24"/>
          <w:szCs w:val="24"/>
        </w:rPr>
        <w:t xml:space="preserve">Максимальной учебной нагрузки обучающегося </w:t>
      </w:r>
      <w:r w:rsidR="00C64420">
        <w:rPr>
          <w:rFonts w:ascii="Times New Roman" w:hAnsi="Times New Roman" w:cs="Times New Roman"/>
          <w:sz w:val="24"/>
          <w:szCs w:val="24"/>
        </w:rPr>
        <w:t>220</w:t>
      </w:r>
      <w:r w:rsidRPr="00C22D05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22D05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D4569" w:rsidRDefault="002D4569" w:rsidP="00A20670">
      <w:pPr>
        <w:pStyle w:val="a3"/>
        <w:keepNext/>
        <w:keepLines/>
        <w:widowControl w:val="0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22D05">
        <w:rPr>
          <w:rFonts w:ascii="Times New Roman" w:hAnsi="Times New Roman" w:cs="Times New Roman"/>
          <w:sz w:val="24"/>
          <w:szCs w:val="24"/>
        </w:rPr>
        <w:t>в том числе:</w:t>
      </w:r>
    </w:p>
    <w:p w:rsidR="002D4569" w:rsidRDefault="002D4569" w:rsidP="00A20670">
      <w:pPr>
        <w:pStyle w:val="a3"/>
        <w:keepNext/>
        <w:keepLines/>
        <w:widowControl w:val="0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676F5B">
        <w:rPr>
          <w:rFonts w:ascii="Times New Roman" w:hAnsi="Times New Roman" w:cs="Times New Roman"/>
          <w:sz w:val="24"/>
          <w:szCs w:val="24"/>
        </w:rPr>
        <w:t xml:space="preserve">бязательной аудиторной учебной нагрузки обучающегося </w:t>
      </w:r>
      <w:r w:rsidR="00C64420">
        <w:rPr>
          <w:rFonts w:ascii="Times New Roman" w:hAnsi="Times New Roman" w:cs="Times New Roman"/>
          <w:sz w:val="24"/>
          <w:szCs w:val="24"/>
        </w:rPr>
        <w:t>148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6F5B">
        <w:rPr>
          <w:rFonts w:ascii="Times New Roman" w:hAnsi="Times New Roman" w:cs="Times New Roman"/>
          <w:sz w:val="24"/>
          <w:szCs w:val="24"/>
        </w:rPr>
        <w:t xml:space="preserve"> часов;</w:t>
      </w:r>
    </w:p>
    <w:p w:rsidR="002D4569" w:rsidRDefault="002D4569" w:rsidP="00A20670">
      <w:pPr>
        <w:pStyle w:val="a3"/>
        <w:keepNext/>
        <w:keepLines/>
        <w:widowControl w:val="0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676F5B">
        <w:rPr>
          <w:rFonts w:ascii="Times New Roman" w:hAnsi="Times New Roman" w:cs="Times New Roman"/>
          <w:sz w:val="24"/>
          <w:szCs w:val="24"/>
        </w:rPr>
        <w:t xml:space="preserve">амостоятельной работы обучающегося </w:t>
      </w:r>
      <w:r w:rsidR="00C64420">
        <w:rPr>
          <w:rFonts w:ascii="Times New Roman" w:hAnsi="Times New Roman" w:cs="Times New Roman"/>
          <w:sz w:val="24"/>
          <w:szCs w:val="24"/>
        </w:rPr>
        <w:t>66</w:t>
      </w:r>
      <w:r w:rsidRPr="00676F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ча</w:t>
      </w:r>
      <w:r w:rsidR="00E040CD">
        <w:rPr>
          <w:rFonts w:ascii="Times New Roman" w:hAnsi="Times New Roman" w:cs="Times New Roman"/>
          <w:sz w:val="24"/>
          <w:szCs w:val="24"/>
        </w:rPr>
        <w:t>са</w:t>
      </w:r>
      <w:r w:rsidRPr="00676F5B">
        <w:rPr>
          <w:rFonts w:ascii="Times New Roman" w:hAnsi="Times New Roman" w:cs="Times New Roman"/>
          <w:sz w:val="24"/>
          <w:szCs w:val="24"/>
        </w:rPr>
        <w:t>.</w:t>
      </w:r>
    </w:p>
    <w:p w:rsidR="002D4569" w:rsidRPr="00C22D05" w:rsidRDefault="002D4569" w:rsidP="00A20670">
      <w:pPr>
        <w:pStyle w:val="a3"/>
        <w:keepNext/>
        <w:keepLines/>
        <w:widowControl w:val="0"/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Промежуточная аттестация </w:t>
      </w:r>
      <w:r w:rsidR="00E040CD">
        <w:rPr>
          <w:rFonts w:ascii="Times New Roman" w:hAnsi="Times New Roman" w:cs="Times New Roman"/>
          <w:sz w:val="24"/>
          <w:szCs w:val="24"/>
        </w:rPr>
        <w:t xml:space="preserve">– </w:t>
      </w:r>
      <w:r w:rsidR="00C64420">
        <w:rPr>
          <w:rFonts w:ascii="Times New Roman" w:hAnsi="Times New Roman" w:cs="Times New Roman"/>
          <w:sz w:val="24"/>
          <w:szCs w:val="24"/>
        </w:rPr>
        <w:t>6</w:t>
      </w:r>
      <w:r w:rsidR="00E040CD">
        <w:rPr>
          <w:rFonts w:ascii="Times New Roman" w:hAnsi="Times New Roman" w:cs="Times New Roman"/>
          <w:sz w:val="24"/>
          <w:szCs w:val="24"/>
        </w:rPr>
        <w:t xml:space="preserve"> часа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D4569" w:rsidRDefault="002D4569" w:rsidP="00A20670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5667" w:rsidRDefault="00155667" w:rsidP="00A20670">
      <w:pPr>
        <w:keepNext/>
        <w:keepLines/>
        <w:widowControl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</w:t>
      </w:r>
      <w:r w:rsidRPr="00525AF4">
        <w:rPr>
          <w:rFonts w:ascii="Times New Roman" w:hAnsi="Times New Roman" w:cs="Times New Roman"/>
          <w:b/>
          <w:sz w:val="24"/>
          <w:szCs w:val="24"/>
        </w:rPr>
        <w:t xml:space="preserve"> К УЧЕБНОЙ ДИСЦИПЛИНЕ </w:t>
      </w:r>
    </w:p>
    <w:p w:rsidR="00155667" w:rsidRDefault="00155667" w:rsidP="00A20670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5667" w:rsidRDefault="00155667" w:rsidP="00A20670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ОП.04</w:t>
      </w:r>
      <w:r w:rsidRPr="002D4569">
        <w:t xml:space="preserve"> </w:t>
      </w:r>
      <w:r w:rsidR="00EB72DF">
        <w:rPr>
          <w:rFonts w:ascii="Times New Roman" w:hAnsi="Times New Roman" w:cs="Times New Roman"/>
          <w:b/>
          <w:sz w:val="24"/>
          <w:szCs w:val="24"/>
        </w:rPr>
        <w:t>Эстетика</w:t>
      </w:r>
    </w:p>
    <w:p w:rsidR="00155667" w:rsidRDefault="00155667" w:rsidP="00A20670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5667" w:rsidRPr="00610CAB" w:rsidRDefault="00155667" w:rsidP="00A20670">
      <w:pPr>
        <w:pStyle w:val="a3"/>
        <w:keepNext/>
        <w:keepLines/>
        <w:widowControl w:val="0"/>
        <w:numPr>
          <w:ilvl w:val="1"/>
          <w:numId w:val="5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10CAB">
        <w:rPr>
          <w:rFonts w:ascii="Times New Roman" w:hAnsi="Times New Roman" w:cs="Times New Roman"/>
          <w:b/>
          <w:sz w:val="24"/>
          <w:szCs w:val="24"/>
        </w:rPr>
        <w:t xml:space="preserve">  Область применения программы </w:t>
      </w:r>
    </w:p>
    <w:p w:rsidR="00155667" w:rsidRPr="00525AF4" w:rsidRDefault="00155667" w:rsidP="00A20670">
      <w:pPr>
        <w:pStyle w:val="a3"/>
        <w:keepNext/>
        <w:keepLines/>
        <w:widowControl w:val="0"/>
        <w:autoSpaceDE w:val="0"/>
        <w:autoSpaceDN w:val="0"/>
        <w:adjustRightInd w:val="0"/>
        <w:spacing w:after="0"/>
        <w:ind w:left="450" w:firstLine="684"/>
        <w:jc w:val="both"/>
        <w:rPr>
          <w:rFonts w:ascii="Times New Roman" w:hAnsi="Times New Roman" w:cs="Times New Roman"/>
          <w:sz w:val="24"/>
          <w:szCs w:val="24"/>
        </w:rPr>
      </w:pPr>
      <w:r w:rsidRPr="00525AF4">
        <w:rPr>
          <w:rFonts w:ascii="Times New Roman" w:hAnsi="Times New Roman" w:cs="Times New Roman"/>
          <w:sz w:val="24"/>
          <w:szCs w:val="24"/>
        </w:rPr>
        <w:t>Рабочая программа учебной дисциплины (далее рабочая программа) является частью программы среднего профессионального образования по подготовке специалистов среднего звена в соответствии с ФГОС СПО по специальности 43.02.</w:t>
      </w:r>
      <w:r w:rsidR="00EB72DF">
        <w:rPr>
          <w:rFonts w:ascii="Times New Roman" w:hAnsi="Times New Roman" w:cs="Times New Roman"/>
          <w:sz w:val="24"/>
          <w:szCs w:val="24"/>
        </w:rPr>
        <w:t>13</w:t>
      </w:r>
      <w:r w:rsidRPr="00525AF4">
        <w:rPr>
          <w:rFonts w:ascii="Times New Roman" w:hAnsi="Times New Roman" w:cs="Times New Roman"/>
          <w:sz w:val="24"/>
          <w:szCs w:val="24"/>
        </w:rPr>
        <w:t xml:space="preserve"> «</w:t>
      </w:r>
      <w:r w:rsidR="00B86AEA">
        <w:rPr>
          <w:rFonts w:ascii="Times New Roman" w:hAnsi="Times New Roman" w:cs="Times New Roman"/>
          <w:sz w:val="24"/>
          <w:szCs w:val="24"/>
        </w:rPr>
        <w:t>Технология парикмахерского искусства</w:t>
      </w:r>
      <w:r w:rsidRPr="00525AF4">
        <w:rPr>
          <w:rFonts w:ascii="Times New Roman" w:hAnsi="Times New Roman" w:cs="Times New Roman"/>
          <w:sz w:val="24"/>
          <w:szCs w:val="24"/>
        </w:rPr>
        <w:t>», базовой подготовки (укрупненная группа специальностей 43.00.00 «Сервис и туризм»).</w:t>
      </w:r>
    </w:p>
    <w:p w:rsidR="00155667" w:rsidRPr="00525AF4" w:rsidRDefault="00155667" w:rsidP="00A20670">
      <w:pPr>
        <w:pStyle w:val="a3"/>
        <w:keepNext/>
        <w:keepLines/>
        <w:widowControl w:val="0"/>
        <w:autoSpaceDE w:val="0"/>
        <w:autoSpaceDN w:val="0"/>
        <w:adjustRightInd w:val="0"/>
        <w:spacing w:after="0"/>
        <w:ind w:left="450" w:firstLine="684"/>
        <w:jc w:val="both"/>
        <w:rPr>
          <w:rFonts w:ascii="Times New Roman" w:hAnsi="Times New Roman" w:cs="Times New Roman"/>
          <w:sz w:val="24"/>
          <w:szCs w:val="24"/>
        </w:rPr>
      </w:pPr>
    </w:p>
    <w:p w:rsidR="00155667" w:rsidRPr="00EA26ED" w:rsidRDefault="00155667" w:rsidP="00A20670">
      <w:pPr>
        <w:pStyle w:val="a3"/>
        <w:keepNext/>
        <w:keepLines/>
        <w:widowControl w:val="0"/>
        <w:numPr>
          <w:ilvl w:val="1"/>
          <w:numId w:val="5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26ED">
        <w:rPr>
          <w:rFonts w:ascii="Times New Roman" w:hAnsi="Times New Roman" w:cs="Times New Roman"/>
          <w:b/>
          <w:sz w:val="24"/>
          <w:szCs w:val="24"/>
        </w:rPr>
        <w:t xml:space="preserve"> Место дисциплины в структуре основной профессиональной программы </w:t>
      </w:r>
    </w:p>
    <w:p w:rsidR="00155667" w:rsidRPr="00525AF4" w:rsidRDefault="00155667" w:rsidP="00A20670">
      <w:pPr>
        <w:pStyle w:val="a3"/>
        <w:keepNext/>
        <w:keepLines/>
        <w:widowControl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5AF4">
        <w:rPr>
          <w:rFonts w:ascii="Times New Roman" w:hAnsi="Times New Roman" w:cs="Times New Roman"/>
          <w:sz w:val="24"/>
          <w:szCs w:val="24"/>
        </w:rPr>
        <w:t xml:space="preserve">Учебная дисциплина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ОП.04 </w:t>
      </w:r>
      <w:r w:rsidR="00EB72DF">
        <w:rPr>
          <w:rFonts w:ascii="Times New Roman" w:hAnsi="Times New Roman" w:cs="Times New Roman"/>
          <w:sz w:val="24"/>
          <w:szCs w:val="24"/>
        </w:rPr>
        <w:t xml:space="preserve">Эстетика </w:t>
      </w:r>
      <w:r w:rsidRPr="00525AF4">
        <w:rPr>
          <w:rFonts w:ascii="Times New Roman" w:hAnsi="Times New Roman" w:cs="Times New Roman"/>
          <w:sz w:val="24"/>
          <w:szCs w:val="24"/>
        </w:rPr>
        <w:t xml:space="preserve">входит в </w:t>
      </w:r>
      <w:r>
        <w:rPr>
          <w:rFonts w:ascii="Times New Roman" w:hAnsi="Times New Roman" w:cs="Times New Roman"/>
          <w:sz w:val="24"/>
          <w:szCs w:val="24"/>
        </w:rPr>
        <w:t xml:space="preserve">общепрофессиональный цикл </w:t>
      </w:r>
    </w:p>
    <w:p w:rsidR="00155667" w:rsidRPr="00525AF4" w:rsidRDefault="00155667" w:rsidP="00A20670">
      <w:pPr>
        <w:pStyle w:val="a3"/>
        <w:keepNext/>
        <w:keepLines/>
        <w:widowControl w:val="0"/>
        <w:spacing w:after="0"/>
        <w:ind w:left="426" w:firstLine="850"/>
        <w:jc w:val="both"/>
        <w:rPr>
          <w:rFonts w:ascii="Times New Roman" w:hAnsi="Times New Roman" w:cs="Times New Roman"/>
          <w:sz w:val="24"/>
          <w:szCs w:val="24"/>
        </w:rPr>
      </w:pPr>
    </w:p>
    <w:p w:rsidR="00155667" w:rsidRPr="00EA26ED" w:rsidRDefault="00155667" w:rsidP="00A20670">
      <w:pPr>
        <w:pStyle w:val="a3"/>
        <w:keepNext/>
        <w:keepLines/>
        <w:widowControl w:val="0"/>
        <w:numPr>
          <w:ilvl w:val="1"/>
          <w:numId w:val="5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26ED">
        <w:rPr>
          <w:rFonts w:ascii="Times New Roman" w:hAnsi="Times New Roman" w:cs="Times New Roman"/>
          <w:b/>
          <w:sz w:val="24"/>
          <w:szCs w:val="24"/>
        </w:rPr>
        <w:t xml:space="preserve"> Цели и задачи дисциплины – требования к результатам освоения дисциплины</w:t>
      </w:r>
    </w:p>
    <w:tbl>
      <w:tblPr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29"/>
        <w:gridCol w:w="3261"/>
        <w:gridCol w:w="4858"/>
      </w:tblGrid>
      <w:tr w:rsidR="00EB72DF" w:rsidRPr="00822037" w:rsidTr="00D26BAF">
        <w:trPr>
          <w:trHeight w:val="649"/>
        </w:trPr>
        <w:tc>
          <w:tcPr>
            <w:tcW w:w="1129" w:type="dxa"/>
          </w:tcPr>
          <w:p w:rsidR="00EB72DF" w:rsidRPr="00822037" w:rsidRDefault="00EB72DF" w:rsidP="00A20670">
            <w:pPr>
              <w:keepNext/>
              <w:keepLines/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20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Код </w:t>
            </w:r>
          </w:p>
          <w:p w:rsidR="00EB72DF" w:rsidRPr="00822037" w:rsidRDefault="00EB72DF" w:rsidP="00A20670">
            <w:pPr>
              <w:keepNext/>
              <w:keepLines/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2037">
              <w:rPr>
                <w:rFonts w:ascii="Times New Roman" w:eastAsia="Calibri" w:hAnsi="Times New Roman" w:cs="Times New Roman"/>
                <w:sz w:val="24"/>
                <w:szCs w:val="24"/>
              </w:rPr>
              <w:t>ПК, ОК</w:t>
            </w:r>
          </w:p>
        </w:tc>
        <w:tc>
          <w:tcPr>
            <w:tcW w:w="3261" w:type="dxa"/>
          </w:tcPr>
          <w:p w:rsidR="00EB72DF" w:rsidRPr="00822037" w:rsidRDefault="00EB72DF" w:rsidP="00A20670">
            <w:pPr>
              <w:keepNext/>
              <w:keepLines/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2037">
              <w:rPr>
                <w:rFonts w:ascii="Times New Roman" w:eastAsia="Calibri" w:hAnsi="Times New Roman" w:cs="Times New Roman"/>
                <w:sz w:val="24"/>
                <w:szCs w:val="24"/>
              </w:rPr>
              <w:t>Умения</w:t>
            </w:r>
          </w:p>
        </w:tc>
        <w:tc>
          <w:tcPr>
            <w:tcW w:w="4858" w:type="dxa"/>
          </w:tcPr>
          <w:p w:rsidR="00EB72DF" w:rsidRPr="00822037" w:rsidRDefault="00EB72DF" w:rsidP="00A20670">
            <w:pPr>
              <w:keepNext/>
              <w:keepLines/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2037">
              <w:rPr>
                <w:rFonts w:ascii="Times New Roman" w:eastAsia="Calibri" w:hAnsi="Times New Roman" w:cs="Times New Roman"/>
                <w:sz w:val="24"/>
                <w:szCs w:val="24"/>
              </w:rPr>
              <w:t>Знания</w:t>
            </w:r>
          </w:p>
        </w:tc>
      </w:tr>
      <w:tr w:rsidR="00EB72DF" w:rsidRPr="00822037" w:rsidTr="00D26BAF">
        <w:trPr>
          <w:trHeight w:val="212"/>
        </w:trPr>
        <w:tc>
          <w:tcPr>
            <w:tcW w:w="1129" w:type="dxa"/>
          </w:tcPr>
          <w:p w:rsidR="00EB72DF" w:rsidRPr="00822037" w:rsidRDefault="00EB72DF" w:rsidP="00A20670">
            <w:pPr>
              <w:keepNext/>
              <w:keepLines/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2037">
              <w:rPr>
                <w:rFonts w:ascii="Times New Roman" w:eastAsia="Calibri" w:hAnsi="Times New Roman" w:cs="Times New Roman"/>
                <w:sz w:val="24"/>
                <w:szCs w:val="24"/>
              </w:rPr>
              <w:t>ОК 01. ОК 02. ОК 03. ОК 04. ОК 05. ОК 06. ПК 1.4. ПК 3.1.</w:t>
            </w:r>
          </w:p>
          <w:p w:rsidR="00EB72DF" w:rsidRPr="00822037" w:rsidRDefault="00EB72DF" w:rsidP="00A20670">
            <w:pPr>
              <w:keepNext/>
              <w:keepLines/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20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ПК 3.2. ПК 3.3. </w:t>
            </w:r>
          </w:p>
        </w:tc>
        <w:tc>
          <w:tcPr>
            <w:tcW w:w="3261" w:type="dxa"/>
          </w:tcPr>
          <w:p w:rsidR="00EB72DF" w:rsidRPr="00822037" w:rsidRDefault="00EB72DF" w:rsidP="00A20670">
            <w:pPr>
              <w:keepNext/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2037">
              <w:rPr>
                <w:rFonts w:ascii="Times New Roman" w:eastAsia="Calibri" w:hAnsi="Times New Roman" w:cs="Times New Roman"/>
                <w:sz w:val="24"/>
                <w:szCs w:val="24"/>
              </w:rPr>
              <w:t>применять знания эстетики при освоении профессиональных модулей и в профессиональной деятельности</w:t>
            </w:r>
          </w:p>
        </w:tc>
        <w:tc>
          <w:tcPr>
            <w:tcW w:w="4858" w:type="dxa"/>
          </w:tcPr>
          <w:p w:rsidR="00EB72DF" w:rsidRPr="00822037" w:rsidRDefault="00EB72DF" w:rsidP="00A20670">
            <w:pPr>
              <w:keepNext/>
              <w:keepLines/>
              <w:widowControl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2037">
              <w:rPr>
                <w:rFonts w:ascii="Times New Roman" w:eastAsia="Calibri" w:hAnsi="Times New Roman" w:cs="Times New Roman"/>
                <w:sz w:val="24"/>
                <w:szCs w:val="24"/>
              </w:rPr>
              <w:t>историю эстетики; место эстетики в системе современного научного знания, ее взаимоотношение с философией, историей, психологией; основные категории эстетики; сущность и эстетические основы художественной деятельности, основные этапы художественного творчества; понятие «прикладная эстетика», характеристику ее видов; эстет</w:t>
            </w:r>
            <w:r w:rsidRPr="00822037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8220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 внешнего образа человека. </w:t>
            </w:r>
          </w:p>
        </w:tc>
      </w:tr>
    </w:tbl>
    <w:p w:rsidR="00F7665E" w:rsidRPr="00F7665E" w:rsidRDefault="00F7665E" w:rsidP="00A20670">
      <w:pPr>
        <w:keepNext/>
        <w:keepLines/>
        <w:widowControl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5667" w:rsidRPr="00C22D05" w:rsidRDefault="00155667" w:rsidP="00A20670">
      <w:pPr>
        <w:pStyle w:val="a3"/>
        <w:keepNext/>
        <w:keepLines/>
        <w:widowControl w:val="0"/>
        <w:numPr>
          <w:ilvl w:val="1"/>
          <w:numId w:val="5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22D05">
        <w:rPr>
          <w:rFonts w:ascii="Times New Roman" w:hAnsi="Times New Roman" w:cs="Times New Roman"/>
          <w:b/>
          <w:sz w:val="24"/>
          <w:szCs w:val="24"/>
        </w:rPr>
        <w:t>Количество часов на освоение программы дисциплины:</w:t>
      </w:r>
    </w:p>
    <w:p w:rsidR="00155667" w:rsidRDefault="00155667" w:rsidP="00A20670">
      <w:pPr>
        <w:pStyle w:val="a3"/>
        <w:keepNext/>
        <w:keepLines/>
        <w:widowControl w:val="0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22D05">
        <w:rPr>
          <w:rFonts w:ascii="Times New Roman" w:hAnsi="Times New Roman" w:cs="Times New Roman"/>
          <w:sz w:val="24"/>
          <w:szCs w:val="24"/>
        </w:rPr>
        <w:t xml:space="preserve">Максимальной учебной нагрузки обучающегося </w:t>
      </w:r>
      <w:r w:rsidR="00EB72DF">
        <w:rPr>
          <w:rFonts w:ascii="Times New Roman" w:hAnsi="Times New Roman" w:cs="Times New Roman"/>
          <w:sz w:val="24"/>
          <w:szCs w:val="24"/>
        </w:rPr>
        <w:t>60</w:t>
      </w:r>
      <w:r w:rsidRPr="00C22D05">
        <w:rPr>
          <w:rFonts w:ascii="Times New Roman" w:hAnsi="Times New Roman" w:cs="Times New Roman"/>
          <w:sz w:val="24"/>
          <w:szCs w:val="24"/>
        </w:rPr>
        <w:t xml:space="preserve"> час</w:t>
      </w:r>
      <w:r w:rsidR="00F7665E">
        <w:rPr>
          <w:rFonts w:ascii="Times New Roman" w:hAnsi="Times New Roman" w:cs="Times New Roman"/>
          <w:sz w:val="24"/>
          <w:szCs w:val="24"/>
        </w:rPr>
        <w:t>ов</w:t>
      </w:r>
      <w:r w:rsidRPr="00C22D05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155667" w:rsidRDefault="00155667" w:rsidP="00A20670">
      <w:pPr>
        <w:pStyle w:val="a3"/>
        <w:keepNext/>
        <w:keepLines/>
        <w:widowControl w:val="0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22D05">
        <w:rPr>
          <w:rFonts w:ascii="Times New Roman" w:hAnsi="Times New Roman" w:cs="Times New Roman"/>
          <w:sz w:val="24"/>
          <w:szCs w:val="24"/>
        </w:rPr>
        <w:t>в том числе:</w:t>
      </w:r>
    </w:p>
    <w:p w:rsidR="00155667" w:rsidRDefault="00155667" w:rsidP="00A20670">
      <w:pPr>
        <w:pStyle w:val="a3"/>
        <w:keepNext/>
        <w:keepLines/>
        <w:widowControl w:val="0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676F5B">
        <w:rPr>
          <w:rFonts w:ascii="Times New Roman" w:hAnsi="Times New Roman" w:cs="Times New Roman"/>
          <w:sz w:val="24"/>
          <w:szCs w:val="24"/>
        </w:rPr>
        <w:t xml:space="preserve">бязательной аудиторной учебной нагрузки обучающегося </w:t>
      </w:r>
      <w:r w:rsidR="00EB72DF">
        <w:rPr>
          <w:rFonts w:ascii="Times New Roman" w:hAnsi="Times New Roman" w:cs="Times New Roman"/>
          <w:sz w:val="24"/>
          <w:szCs w:val="24"/>
        </w:rPr>
        <w:t>44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6F5B">
        <w:rPr>
          <w:rFonts w:ascii="Times New Roman" w:hAnsi="Times New Roman" w:cs="Times New Roman"/>
          <w:sz w:val="24"/>
          <w:szCs w:val="24"/>
        </w:rPr>
        <w:t xml:space="preserve"> час</w:t>
      </w:r>
      <w:r w:rsidR="00F7665E">
        <w:rPr>
          <w:rFonts w:ascii="Times New Roman" w:hAnsi="Times New Roman" w:cs="Times New Roman"/>
          <w:sz w:val="24"/>
          <w:szCs w:val="24"/>
        </w:rPr>
        <w:t>а</w:t>
      </w:r>
      <w:r w:rsidRPr="00676F5B">
        <w:rPr>
          <w:rFonts w:ascii="Times New Roman" w:hAnsi="Times New Roman" w:cs="Times New Roman"/>
          <w:sz w:val="24"/>
          <w:szCs w:val="24"/>
        </w:rPr>
        <w:t>;</w:t>
      </w:r>
    </w:p>
    <w:p w:rsidR="00155667" w:rsidRDefault="00155667" w:rsidP="00A20670">
      <w:pPr>
        <w:pStyle w:val="a3"/>
        <w:keepNext/>
        <w:keepLines/>
        <w:widowControl w:val="0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676F5B">
        <w:rPr>
          <w:rFonts w:ascii="Times New Roman" w:hAnsi="Times New Roman" w:cs="Times New Roman"/>
          <w:sz w:val="24"/>
          <w:szCs w:val="24"/>
        </w:rPr>
        <w:t xml:space="preserve">амостоятельной работы обучающегося </w:t>
      </w:r>
      <w:r w:rsidR="00EB72DF">
        <w:rPr>
          <w:rFonts w:ascii="Times New Roman" w:hAnsi="Times New Roman" w:cs="Times New Roman"/>
          <w:sz w:val="24"/>
          <w:szCs w:val="24"/>
        </w:rPr>
        <w:t>12</w:t>
      </w:r>
      <w:r w:rsidRPr="00676F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час</w:t>
      </w:r>
      <w:r w:rsidR="00F7665E">
        <w:rPr>
          <w:rFonts w:ascii="Times New Roman" w:hAnsi="Times New Roman" w:cs="Times New Roman"/>
          <w:sz w:val="24"/>
          <w:szCs w:val="24"/>
        </w:rPr>
        <w:t>ов</w:t>
      </w:r>
      <w:r w:rsidRPr="00676F5B">
        <w:rPr>
          <w:rFonts w:ascii="Times New Roman" w:hAnsi="Times New Roman" w:cs="Times New Roman"/>
          <w:sz w:val="24"/>
          <w:szCs w:val="24"/>
        </w:rPr>
        <w:t>.</w:t>
      </w:r>
    </w:p>
    <w:p w:rsidR="00155667" w:rsidRPr="00C22D05" w:rsidRDefault="00155667" w:rsidP="00A20670">
      <w:pPr>
        <w:pStyle w:val="a3"/>
        <w:keepNext/>
        <w:keepLines/>
        <w:widowControl w:val="0"/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Промежуточная аттестация – </w:t>
      </w:r>
      <w:r w:rsidR="00EB72D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час</w:t>
      </w:r>
      <w:r w:rsidR="00F7665E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D4569" w:rsidRDefault="002D4569" w:rsidP="00A20670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047B" w:rsidRDefault="0061047B" w:rsidP="00A20670">
      <w:pPr>
        <w:keepNext/>
        <w:keepLines/>
        <w:widowControl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</w:t>
      </w:r>
      <w:r w:rsidRPr="00525AF4">
        <w:rPr>
          <w:rFonts w:ascii="Times New Roman" w:hAnsi="Times New Roman" w:cs="Times New Roman"/>
          <w:b/>
          <w:sz w:val="24"/>
          <w:szCs w:val="24"/>
        </w:rPr>
        <w:t xml:space="preserve"> К УЧЕБНОЙ ДИСЦИПЛИНЕ </w:t>
      </w:r>
    </w:p>
    <w:p w:rsidR="0061047B" w:rsidRDefault="0061047B" w:rsidP="00A20670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ОП.05 </w:t>
      </w:r>
      <w:r w:rsidR="007358EB" w:rsidRPr="007358EB">
        <w:rPr>
          <w:rFonts w:ascii="Times New Roman" w:hAnsi="Times New Roman" w:cs="Times New Roman"/>
          <w:b/>
          <w:sz w:val="24"/>
          <w:szCs w:val="24"/>
        </w:rPr>
        <w:t>Санитария и гигиена парикмахерских услуг</w:t>
      </w:r>
    </w:p>
    <w:p w:rsidR="002D4569" w:rsidRDefault="002D4569" w:rsidP="00A20670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047B" w:rsidRPr="00610CAB" w:rsidRDefault="0061047B" w:rsidP="00A20670">
      <w:pPr>
        <w:pStyle w:val="a3"/>
        <w:keepNext/>
        <w:keepLines/>
        <w:widowControl w:val="0"/>
        <w:numPr>
          <w:ilvl w:val="1"/>
          <w:numId w:val="5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10CAB">
        <w:rPr>
          <w:rFonts w:ascii="Times New Roman" w:hAnsi="Times New Roman" w:cs="Times New Roman"/>
          <w:b/>
          <w:sz w:val="24"/>
          <w:szCs w:val="24"/>
        </w:rPr>
        <w:t xml:space="preserve">  Область применения программы </w:t>
      </w:r>
    </w:p>
    <w:p w:rsidR="0061047B" w:rsidRPr="00525AF4" w:rsidRDefault="0061047B" w:rsidP="00A20670">
      <w:pPr>
        <w:pStyle w:val="a3"/>
        <w:keepNext/>
        <w:keepLines/>
        <w:widowControl w:val="0"/>
        <w:autoSpaceDE w:val="0"/>
        <w:autoSpaceDN w:val="0"/>
        <w:adjustRightInd w:val="0"/>
        <w:spacing w:after="0"/>
        <w:ind w:left="450" w:firstLine="684"/>
        <w:jc w:val="both"/>
        <w:rPr>
          <w:rFonts w:ascii="Times New Roman" w:hAnsi="Times New Roman" w:cs="Times New Roman"/>
          <w:sz w:val="24"/>
          <w:szCs w:val="24"/>
        </w:rPr>
      </w:pPr>
      <w:r w:rsidRPr="00525AF4">
        <w:rPr>
          <w:rFonts w:ascii="Times New Roman" w:hAnsi="Times New Roman" w:cs="Times New Roman"/>
          <w:sz w:val="24"/>
          <w:szCs w:val="24"/>
        </w:rPr>
        <w:t>Рабочая программа учебной дисциплины (далее рабочая программа) является частью программы среднего профессионального образования по подготовке специалистов среднего звена в соответствии с ФГОС СПО по специальности 43.02.</w:t>
      </w:r>
      <w:r w:rsidR="007358EB">
        <w:rPr>
          <w:rFonts w:ascii="Times New Roman" w:hAnsi="Times New Roman" w:cs="Times New Roman"/>
          <w:sz w:val="24"/>
          <w:szCs w:val="24"/>
        </w:rPr>
        <w:t>13</w:t>
      </w:r>
      <w:r w:rsidRPr="00525AF4">
        <w:rPr>
          <w:rFonts w:ascii="Times New Roman" w:hAnsi="Times New Roman" w:cs="Times New Roman"/>
          <w:sz w:val="24"/>
          <w:szCs w:val="24"/>
        </w:rPr>
        <w:t xml:space="preserve"> «</w:t>
      </w:r>
      <w:r w:rsidR="00B86AEA">
        <w:rPr>
          <w:rFonts w:ascii="Times New Roman" w:hAnsi="Times New Roman" w:cs="Times New Roman"/>
          <w:sz w:val="24"/>
          <w:szCs w:val="24"/>
        </w:rPr>
        <w:t>Технология парикмахерского искусства</w:t>
      </w:r>
      <w:r w:rsidRPr="00525AF4">
        <w:rPr>
          <w:rFonts w:ascii="Times New Roman" w:hAnsi="Times New Roman" w:cs="Times New Roman"/>
          <w:sz w:val="24"/>
          <w:szCs w:val="24"/>
        </w:rPr>
        <w:t>», базовой подготовки (укрупненная группа специальностей 43.00.00 «Сервис и туризм»).</w:t>
      </w:r>
    </w:p>
    <w:p w:rsidR="0061047B" w:rsidRPr="00525AF4" w:rsidRDefault="0061047B" w:rsidP="00A20670">
      <w:pPr>
        <w:pStyle w:val="a3"/>
        <w:keepNext/>
        <w:keepLines/>
        <w:widowControl w:val="0"/>
        <w:autoSpaceDE w:val="0"/>
        <w:autoSpaceDN w:val="0"/>
        <w:adjustRightInd w:val="0"/>
        <w:spacing w:after="0"/>
        <w:ind w:left="450" w:firstLine="684"/>
        <w:jc w:val="both"/>
        <w:rPr>
          <w:rFonts w:ascii="Times New Roman" w:hAnsi="Times New Roman" w:cs="Times New Roman"/>
          <w:sz w:val="24"/>
          <w:szCs w:val="24"/>
        </w:rPr>
      </w:pPr>
    </w:p>
    <w:p w:rsidR="0061047B" w:rsidRPr="00EA26ED" w:rsidRDefault="0061047B" w:rsidP="00A20670">
      <w:pPr>
        <w:pStyle w:val="a3"/>
        <w:keepNext/>
        <w:keepLines/>
        <w:widowControl w:val="0"/>
        <w:numPr>
          <w:ilvl w:val="1"/>
          <w:numId w:val="56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26ED">
        <w:rPr>
          <w:rFonts w:ascii="Times New Roman" w:hAnsi="Times New Roman" w:cs="Times New Roman"/>
          <w:b/>
          <w:sz w:val="24"/>
          <w:szCs w:val="24"/>
        </w:rPr>
        <w:t xml:space="preserve"> Место дисциплины в структуре основной профессиональной программы </w:t>
      </w:r>
    </w:p>
    <w:p w:rsidR="0061047B" w:rsidRPr="00525AF4" w:rsidRDefault="0061047B" w:rsidP="00A20670">
      <w:pPr>
        <w:pStyle w:val="a3"/>
        <w:keepNext/>
        <w:keepLines/>
        <w:widowControl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5AF4">
        <w:rPr>
          <w:rFonts w:ascii="Times New Roman" w:hAnsi="Times New Roman" w:cs="Times New Roman"/>
          <w:sz w:val="24"/>
          <w:szCs w:val="24"/>
        </w:rPr>
        <w:t xml:space="preserve">Учебная дисциплина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ОП.</w:t>
      </w:r>
      <w:r w:rsidR="00DA13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358EB" w:rsidRPr="007358EB">
        <w:rPr>
          <w:rFonts w:ascii="Times New Roman" w:hAnsi="Times New Roman" w:cs="Times New Roman"/>
          <w:sz w:val="24"/>
          <w:szCs w:val="24"/>
        </w:rPr>
        <w:t>Санитария и гигиена парикмахерских услуг</w:t>
      </w:r>
      <w:r w:rsidR="007358EB">
        <w:rPr>
          <w:rFonts w:ascii="Times New Roman" w:hAnsi="Times New Roman" w:cs="Times New Roman"/>
          <w:sz w:val="24"/>
          <w:szCs w:val="24"/>
        </w:rPr>
        <w:t xml:space="preserve"> </w:t>
      </w:r>
      <w:r w:rsidRPr="00525AF4">
        <w:rPr>
          <w:rFonts w:ascii="Times New Roman" w:hAnsi="Times New Roman" w:cs="Times New Roman"/>
          <w:sz w:val="24"/>
          <w:szCs w:val="24"/>
        </w:rPr>
        <w:t xml:space="preserve">входит в </w:t>
      </w:r>
      <w:r>
        <w:rPr>
          <w:rFonts w:ascii="Times New Roman" w:hAnsi="Times New Roman" w:cs="Times New Roman"/>
          <w:sz w:val="24"/>
          <w:szCs w:val="24"/>
        </w:rPr>
        <w:t xml:space="preserve">общепрофессиональный цикл </w:t>
      </w:r>
    </w:p>
    <w:p w:rsidR="0061047B" w:rsidRPr="00525AF4" w:rsidRDefault="0061047B" w:rsidP="00A20670">
      <w:pPr>
        <w:pStyle w:val="a3"/>
        <w:keepNext/>
        <w:keepLines/>
        <w:widowControl w:val="0"/>
        <w:spacing w:after="0"/>
        <w:ind w:left="426" w:firstLine="850"/>
        <w:jc w:val="both"/>
        <w:rPr>
          <w:rFonts w:ascii="Times New Roman" w:hAnsi="Times New Roman" w:cs="Times New Roman"/>
          <w:sz w:val="24"/>
          <w:szCs w:val="24"/>
        </w:rPr>
      </w:pPr>
    </w:p>
    <w:p w:rsidR="0061047B" w:rsidRDefault="0061047B" w:rsidP="00A20670">
      <w:pPr>
        <w:pStyle w:val="a3"/>
        <w:keepNext/>
        <w:keepLines/>
        <w:widowControl w:val="0"/>
        <w:numPr>
          <w:ilvl w:val="1"/>
          <w:numId w:val="56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26ED">
        <w:rPr>
          <w:rFonts w:ascii="Times New Roman" w:hAnsi="Times New Roman" w:cs="Times New Roman"/>
          <w:b/>
          <w:sz w:val="24"/>
          <w:szCs w:val="24"/>
        </w:rPr>
        <w:t xml:space="preserve"> Цели и задачи дисциплины – требования к результатам освоения дисциплины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68"/>
        <w:gridCol w:w="4050"/>
        <w:gridCol w:w="3853"/>
      </w:tblGrid>
      <w:tr w:rsidR="007358EB" w:rsidRPr="00822037" w:rsidTr="00D26BAF">
        <w:trPr>
          <w:trHeight w:val="649"/>
        </w:trPr>
        <w:tc>
          <w:tcPr>
            <w:tcW w:w="1668" w:type="dxa"/>
          </w:tcPr>
          <w:p w:rsidR="007358EB" w:rsidRPr="00822037" w:rsidRDefault="007358EB" w:rsidP="00A20670">
            <w:pPr>
              <w:keepNext/>
              <w:keepLines/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20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Код </w:t>
            </w:r>
          </w:p>
          <w:p w:rsidR="007358EB" w:rsidRPr="00822037" w:rsidRDefault="007358EB" w:rsidP="00A20670">
            <w:pPr>
              <w:keepNext/>
              <w:keepLines/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2037">
              <w:rPr>
                <w:rFonts w:ascii="Times New Roman" w:eastAsia="Calibri" w:hAnsi="Times New Roman" w:cs="Times New Roman"/>
                <w:sz w:val="24"/>
                <w:szCs w:val="24"/>
              </w:rPr>
              <w:t>ПК, ОК</w:t>
            </w:r>
          </w:p>
        </w:tc>
        <w:tc>
          <w:tcPr>
            <w:tcW w:w="4050" w:type="dxa"/>
          </w:tcPr>
          <w:p w:rsidR="007358EB" w:rsidRPr="00822037" w:rsidRDefault="007358EB" w:rsidP="00A20670">
            <w:pPr>
              <w:keepNext/>
              <w:keepLines/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2037">
              <w:rPr>
                <w:rFonts w:ascii="Times New Roman" w:eastAsia="Calibri" w:hAnsi="Times New Roman" w:cs="Times New Roman"/>
                <w:sz w:val="24"/>
                <w:szCs w:val="24"/>
              </w:rPr>
              <w:t>Умения</w:t>
            </w:r>
          </w:p>
        </w:tc>
        <w:tc>
          <w:tcPr>
            <w:tcW w:w="3853" w:type="dxa"/>
          </w:tcPr>
          <w:p w:rsidR="007358EB" w:rsidRPr="00822037" w:rsidRDefault="007358EB" w:rsidP="00A20670">
            <w:pPr>
              <w:keepNext/>
              <w:keepLines/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2037">
              <w:rPr>
                <w:rFonts w:ascii="Times New Roman" w:eastAsia="Calibri" w:hAnsi="Times New Roman" w:cs="Times New Roman"/>
                <w:sz w:val="24"/>
                <w:szCs w:val="24"/>
              </w:rPr>
              <w:t>Знания</w:t>
            </w:r>
          </w:p>
        </w:tc>
      </w:tr>
      <w:tr w:rsidR="007358EB" w:rsidRPr="00822037" w:rsidTr="00D26BAF">
        <w:trPr>
          <w:trHeight w:val="212"/>
        </w:trPr>
        <w:tc>
          <w:tcPr>
            <w:tcW w:w="1668" w:type="dxa"/>
          </w:tcPr>
          <w:p w:rsidR="007358EB" w:rsidRPr="00822037" w:rsidRDefault="007358EB" w:rsidP="00A20670">
            <w:pPr>
              <w:keepNext/>
              <w:keepLines/>
              <w:widowControl w:val="0"/>
              <w:spacing w:after="0" w:line="240" w:lineRule="auto"/>
              <w:ind w:left="-57" w:right="57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2203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ОК 01 ОК 02 ОК 03 ОК 06 ОК 07 ОК 09</w:t>
            </w:r>
          </w:p>
          <w:p w:rsidR="007358EB" w:rsidRPr="00822037" w:rsidRDefault="007358EB" w:rsidP="00A20670">
            <w:pPr>
              <w:keepNext/>
              <w:keepLines/>
              <w:widowControl w:val="0"/>
              <w:spacing w:after="0" w:line="240" w:lineRule="auto"/>
              <w:ind w:left="-57" w:right="57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7358EB" w:rsidRPr="00822037" w:rsidRDefault="007358EB" w:rsidP="00A20670">
            <w:pPr>
              <w:keepNext/>
              <w:keepLines/>
              <w:widowControl w:val="0"/>
              <w:suppressAutoHyphens/>
              <w:spacing w:after="0" w:line="240" w:lineRule="auto"/>
              <w:ind w:left="-57" w:right="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2037">
              <w:rPr>
                <w:rFonts w:ascii="Times New Roman" w:eastAsia="Calibri" w:hAnsi="Times New Roman" w:cs="Times New Roman"/>
                <w:sz w:val="24"/>
                <w:szCs w:val="24"/>
              </w:rPr>
              <w:t>ПК 1.1. ПК. 1.2. ПК 2.1. ПК 2.2. ПК 2.3. ПК 3.1.ПК 3.2. ПК 3.3.</w:t>
            </w:r>
          </w:p>
        </w:tc>
        <w:tc>
          <w:tcPr>
            <w:tcW w:w="4050" w:type="dxa"/>
          </w:tcPr>
          <w:p w:rsidR="007358EB" w:rsidRPr="00822037" w:rsidRDefault="007358EB" w:rsidP="00A20670">
            <w:pPr>
              <w:keepNext/>
              <w:keepLines/>
              <w:widowControl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2037">
              <w:rPr>
                <w:rFonts w:ascii="Times New Roman" w:eastAsia="Calibri" w:hAnsi="Times New Roman" w:cs="Times New Roman"/>
                <w:sz w:val="24"/>
                <w:szCs w:val="24"/>
              </w:rPr>
              <w:t>применять нормативную документ</w:t>
            </w:r>
            <w:r w:rsidRPr="00822037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822037">
              <w:rPr>
                <w:rFonts w:ascii="Times New Roman" w:eastAsia="Calibri" w:hAnsi="Times New Roman" w:cs="Times New Roman"/>
                <w:sz w:val="24"/>
                <w:szCs w:val="24"/>
              </w:rPr>
              <w:t>цию по санитарно-эпидемиологической обработке;</w:t>
            </w:r>
          </w:p>
          <w:p w:rsidR="007358EB" w:rsidRPr="00822037" w:rsidRDefault="007358EB" w:rsidP="00A20670">
            <w:pPr>
              <w:keepNext/>
              <w:keepLines/>
              <w:widowControl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2037">
              <w:rPr>
                <w:rFonts w:ascii="Times New Roman" w:eastAsia="Calibri" w:hAnsi="Times New Roman" w:cs="Times New Roman"/>
                <w:sz w:val="24"/>
                <w:szCs w:val="24"/>
              </w:rPr>
              <w:t>выполнять дезинфекцию и стерил</w:t>
            </w:r>
            <w:r w:rsidRPr="00822037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822037">
              <w:rPr>
                <w:rFonts w:ascii="Times New Roman" w:eastAsia="Calibri" w:hAnsi="Times New Roman" w:cs="Times New Roman"/>
                <w:sz w:val="24"/>
                <w:szCs w:val="24"/>
              </w:rPr>
              <w:t>зацию инструментов и контактной зоны;</w:t>
            </w:r>
          </w:p>
          <w:p w:rsidR="007358EB" w:rsidRPr="00822037" w:rsidRDefault="007358EB" w:rsidP="00A20670">
            <w:pPr>
              <w:keepNext/>
              <w:keepLines/>
              <w:widowControl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2037">
              <w:rPr>
                <w:rFonts w:ascii="Times New Roman" w:eastAsia="Calibri" w:hAnsi="Times New Roman" w:cs="Times New Roman"/>
                <w:sz w:val="24"/>
                <w:szCs w:val="24"/>
              </w:rPr>
              <w:t>выполнять правила личной гигиены;</w:t>
            </w:r>
          </w:p>
          <w:p w:rsidR="007358EB" w:rsidRPr="00822037" w:rsidRDefault="007358EB" w:rsidP="00A20670">
            <w:pPr>
              <w:keepNext/>
              <w:keepLines/>
              <w:widowControl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2037"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наличие дерматологич</w:t>
            </w:r>
            <w:r w:rsidRPr="00822037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822037">
              <w:rPr>
                <w:rFonts w:ascii="Times New Roman" w:eastAsia="Calibri" w:hAnsi="Times New Roman" w:cs="Times New Roman"/>
                <w:sz w:val="24"/>
                <w:szCs w:val="24"/>
              </w:rPr>
              <w:t>ских проблем кожи головы и волос;</w:t>
            </w:r>
          </w:p>
        </w:tc>
        <w:tc>
          <w:tcPr>
            <w:tcW w:w="3853" w:type="dxa"/>
          </w:tcPr>
          <w:p w:rsidR="007358EB" w:rsidRPr="00822037" w:rsidRDefault="007358EB" w:rsidP="00A20670">
            <w:pPr>
              <w:keepNext/>
              <w:keepLines/>
              <w:widowControl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2037">
              <w:rPr>
                <w:rFonts w:ascii="Times New Roman" w:eastAsia="Calibri" w:hAnsi="Times New Roman" w:cs="Times New Roman"/>
                <w:sz w:val="24"/>
                <w:szCs w:val="24"/>
              </w:rPr>
              <w:t>санитарные нормы  и  требования в сфере парикмахерских услуг;</w:t>
            </w:r>
          </w:p>
          <w:p w:rsidR="007358EB" w:rsidRPr="00822037" w:rsidRDefault="007358EB" w:rsidP="00A20670">
            <w:pPr>
              <w:keepNext/>
              <w:keepLines/>
              <w:widowControl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2037">
              <w:rPr>
                <w:rFonts w:ascii="Times New Roman" w:eastAsia="Calibri" w:hAnsi="Times New Roman" w:cs="Times New Roman"/>
                <w:sz w:val="24"/>
                <w:szCs w:val="24"/>
              </w:rPr>
              <w:t>основы гигиены парикмахерских услуг;</w:t>
            </w:r>
          </w:p>
          <w:p w:rsidR="007358EB" w:rsidRPr="00822037" w:rsidRDefault="007358EB" w:rsidP="00A20670">
            <w:pPr>
              <w:keepNext/>
              <w:keepLines/>
              <w:widowControl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2037">
              <w:rPr>
                <w:rFonts w:ascii="Times New Roman" w:eastAsia="Calibri" w:hAnsi="Times New Roman" w:cs="Times New Roman"/>
                <w:sz w:val="24"/>
                <w:szCs w:val="24"/>
              </w:rPr>
              <w:t>введение в микробиологию и эп</w:t>
            </w:r>
            <w:r w:rsidRPr="00822037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822037">
              <w:rPr>
                <w:rFonts w:ascii="Times New Roman" w:eastAsia="Calibri" w:hAnsi="Times New Roman" w:cs="Times New Roman"/>
                <w:sz w:val="24"/>
                <w:szCs w:val="24"/>
              </w:rPr>
              <w:t>демиологию;</w:t>
            </w:r>
          </w:p>
          <w:p w:rsidR="007358EB" w:rsidRPr="00822037" w:rsidRDefault="007358EB" w:rsidP="00A20670">
            <w:pPr>
              <w:keepNext/>
              <w:keepLines/>
              <w:widowControl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2037">
              <w:rPr>
                <w:rFonts w:ascii="Times New Roman" w:eastAsia="Calibri" w:hAnsi="Times New Roman" w:cs="Times New Roman"/>
                <w:sz w:val="24"/>
                <w:szCs w:val="24"/>
              </w:rPr>
              <w:t>классификацию кожных болезней;</w:t>
            </w:r>
          </w:p>
          <w:p w:rsidR="007358EB" w:rsidRPr="00822037" w:rsidRDefault="007358EB" w:rsidP="00A20670">
            <w:pPr>
              <w:keepNext/>
              <w:keepLines/>
              <w:widowControl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2037">
              <w:rPr>
                <w:rFonts w:ascii="Times New Roman" w:eastAsia="Calibri" w:hAnsi="Times New Roman" w:cs="Times New Roman"/>
                <w:sz w:val="24"/>
                <w:szCs w:val="24"/>
              </w:rPr>
              <w:t>болезни, передаваемые контактно-бытовым путем;</w:t>
            </w:r>
          </w:p>
        </w:tc>
      </w:tr>
    </w:tbl>
    <w:p w:rsidR="00DA1345" w:rsidRPr="00DA1345" w:rsidRDefault="00DA1345" w:rsidP="00A20670">
      <w:pPr>
        <w:keepNext/>
        <w:keepLines/>
        <w:widowControl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047B" w:rsidRPr="00C22D05" w:rsidRDefault="0061047B" w:rsidP="00A20670">
      <w:pPr>
        <w:pStyle w:val="a3"/>
        <w:keepNext/>
        <w:keepLines/>
        <w:widowControl w:val="0"/>
        <w:numPr>
          <w:ilvl w:val="1"/>
          <w:numId w:val="56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22D05">
        <w:rPr>
          <w:rFonts w:ascii="Times New Roman" w:hAnsi="Times New Roman" w:cs="Times New Roman"/>
          <w:b/>
          <w:sz w:val="24"/>
          <w:szCs w:val="24"/>
        </w:rPr>
        <w:t>Количество часов на освоение программы дисциплины:</w:t>
      </w:r>
    </w:p>
    <w:p w:rsidR="0061047B" w:rsidRDefault="0061047B" w:rsidP="00A20670">
      <w:pPr>
        <w:pStyle w:val="a3"/>
        <w:keepNext/>
        <w:keepLines/>
        <w:widowControl w:val="0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22D05">
        <w:rPr>
          <w:rFonts w:ascii="Times New Roman" w:hAnsi="Times New Roman" w:cs="Times New Roman"/>
          <w:sz w:val="24"/>
          <w:szCs w:val="24"/>
        </w:rPr>
        <w:t xml:space="preserve">Максимальной учебной нагрузки обучающегося </w:t>
      </w:r>
      <w:r w:rsidR="007358EB">
        <w:rPr>
          <w:rFonts w:ascii="Times New Roman" w:hAnsi="Times New Roman" w:cs="Times New Roman"/>
          <w:sz w:val="24"/>
          <w:szCs w:val="24"/>
        </w:rPr>
        <w:t>60</w:t>
      </w:r>
      <w:r w:rsidRPr="00C22D05">
        <w:rPr>
          <w:rFonts w:ascii="Times New Roman" w:hAnsi="Times New Roman" w:cs="Times New Roman"/>
          <w:sz w:val="24"/>
          <w:szCs w:val="24"/>
        </w:rPr>
        <w:t xml:space="preserve"> час</w:t>
      </w:r>
      <w:r w:rsidR="001B4E7F">
        <w:rPr>
          <w:rFonts w:ascii="Times New Roman" w:hAnsi="Times New Roman" w:cs="Times New Roman"/>
          <w:sz w:val="24"/>
          <w:szCs w:val="24"/>
        </w:rPr>
        <w:t>а</w:t>
      </w:r>
      <w:r w:rsidRPr="00C22D05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61047B" w:rsidRDefault="0061047B" w:rsidP="00A20670">
      <w:pPr>
        <w:pStyle w:val="a3"/>
        <w:keepNext/>
        <w:keepLines/>
        <w:widowControl w:val="0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22D05">
        <w:rPr>
          <w:rFonts w:ascii="Times New Roman" w:hAnsi="Times New Roman" w:cs="Times New Roman"/>
          <w:sz w:val="24"/>
          <w:szCs w:val="24"/>
        </w:rPr>
        <w:t>в том числе:</w:t>
      </w:r>
    </w:p>
    <w:p w:rsidR="0061047B" w:rsidRDefault="0061047B" w:rsidP="00A20670">
      <w:pPr>
        <w:pStyle w:val="a3"/>
        <w:keepNext/>
        <w:keepLines/>
        <w:widowControl w:val="0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676F5B">
        <w:rPr>
          <w:rFonts w:ascii="Times New Roman" w:hAnsi="Times New Roman" w:cs="Times New Roman"/>
          <w:sz w:val="24"/>
          <w:szCs w:val="24"/>
        </w:rPr>
        <w:t xml:space="preserve">бязательной аудиторной учебной нагрузки обучающегося </w:t>
      </w:r>
      <w:r w:rsidR="007358EB">
        <w:rPr>
          <w:rFonts w:ascii="Times New Roman" w:hAnsi="Times New Roman" w:cs="Times New Roman"/>
          <w:sz w:val="24"/>
          <w:szCs w:val="24"/>
        </w:rPr>
        <w:t>42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6F5B">
        <w:rPr>
          <w:rFonts w:ascii="Times New Roman" w:hAnsi="Times New Roman" w:cs="Times New Roman"/>
          <w:sz w:val="24"/>
          <w:szCs w:val="24"/>
        </w:rPr>
        <w:t xml:space="preserve"> час</w:t>
      </w:r>
      <w:r w:rsidR="001B4E7F">
        <w:rPr>
          <w:rFonts w:ascii="Times New Roman" w:hAnsi="Times New Roman" w:cs="Times New Roman"/>
          <w:sz w:val="24"/>
          <w:szCs w:val="24"/>
        </w:rPr>
        <w:t>ов</w:t>
      </w:r>
      <w:r w:rsidRPr="00676F5B">
        <w:rPr>
          <w:rFonts w:ascii="Times New Roman" w:hAnsi="Times New Roman" w:cs="Times New Roman"/>
          <w:sz w:val="24"/>
          <w:szCs w:val="24"/>
        </w:rPr>
        <w:t>;</w:t>
      </w:r>
    </w:p>
    <w:p w:rsidR="0061047B" w:rsidRDefault="0061047B" w:rsidP="00A20670">
      <w:pPr>
        <w:pStyle w:val="a3"/>
        <w:keepNext/>
        <w:keepLines/>
        <w:widowControl w:val="0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676F5B">
        <w:rPr>
          <w:rFonts w:ascii="Times New Roman" w:hAnsi="Times New Roman" w:cs="Times New Roman"/>
          <w:sz w:val="24"/>
          <w:szCs w:val="24"/>
        </w:rPr>
        <w:t xml:space="preserve">амостоятельной работы обучающегося </w:t>
      </w:r>
      <w:r w:rsidR="007358EB">
        <w:rPr>
          <w:rFonts w:ascii="Times New Roman" w:hAnsi="Times New Roman" w:cs="Times New Roman"/>
          <w:sz w:val="24"/>
          <w:szCs w:val="24"/>
        </w:rPr>
        <w:t>12</w:t>
      </w:r>
      <w:r w:rsidRPr="00676F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час</w:t>
      </w:r>
      <w:r w:rsidR="001B4E7F">
        <w:rPr>
          <w:rFonts w:ascii="Times New Roman" w:hAnsi="Times New Roman" w:cs="Times New Roman"/>
          <w:sz w:val="24"/>
          <w:szCs w:val="24"/>
        </w:rPr>
        <w:t>а</w:t>
      </w:r>
      <w:r w:rsidRPr="00676F5B">
        <w:rPr>
          <w:rFonts w:ascii="Times New Roman" w:hAnsi="Times New Roman" w:cs="Times New Roman"/>
          <w:sz w:val="24"/>
          <w:szCs w:val="24"/>
        </w:rPr>
        <w:t>.</w:t>
      </w:r>
    </w:p>
    <w:p w:rsidR="0061047B" w:rsidRPr="00C22D05" w:rsidRDefault="0061047B" w:rsidP="00A20670">
      <w:pPr>
        <w:pStyle w:val="a3"/>
        <w:keepNext/>
        <w:keepLines/>
        <w:widowControl w:val="0"/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Промежуточная аттестация – </w:t>
      </w:r>
      <w:r w:rsidR="007358EB">
        <w:rPr>
          <w:rFonts w:ascii="Times New Roman" w:hAnsi="Times New Roman" w:cs="Times New Roman"/>
          <w:sz w:val="24"/>
          <w:szCs w:val="24"/>
        </w:rPr>
        <w:t>6</w:t>
      </w:r>
      <w:r w:rsidR="001B4E7F" w:rsidRPr="00676F5B">
        <w:rPr>
          <w:rFonts w:ascii="Times New Roman" w:hAnsi="Times New Roman" w:cs="Times New Roman"/>
          <w:sz w:val="24"/>
          <w:szCs w:val="24"/>
        </w:rPr>
        <w:t xml:space="preserve"> </w:t>
      </w:r>
      <w:r w:rsidR="001B4E7F">
        <w:rPr>
          <w:rFonts w:ascii="Times New Roman" w:hAnsi="Times New Roman" w:cs="Times New Roman"/>
          <w:sz w:val="24"/>
          <w:szCs w:val="24"/>
        </w:rPr>
        <w:t>часа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D4569" w:rsidRDefault="002D4569" w:rsidP="00A20670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1C08" w:rsidRDefault="00DA1C08" w:rsidP="00A20670">
      <w:pPr>
        <w:keepNext/>
        <w:keepLines/>
        <w:widowControl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</w:t>
      </w:r>
      <w:r w:rsidRPr="00525AF4">
        <w:rPr>
          <w:rFonts w:ascii="Times New Roman" w:hAnsi="Times New Roman" w:cs="Times New Roman"/>
          <w:b/>
          <w:sz w:val="24"/>
          <w:szCs w:val="24"/>
        </w:rPr>
        <w:t xml:space="preserve"> К УЧЕБНОЙ ДИСЦИПЛИНЕ </w:t>
      </w:r>
    </w:p>
    <w:p w:rsidR="00B852A8" w:rsidRDefault="00B852A8" w:rsidP="00A20670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1C08" w:rsidRDefault="00DA1C08" w:rsidP="00A20670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ОП.06 </w:t>
      </w:r>
      <w:r w:rsidR="00783811" w:rsidRPr="00783811">
        <w:rPr>
          <w:rFonts w:ascii="Times New Roman" w:hAnsi="Times New Roman" w:cs="Times New Roman"/>
          <w:b/>
          <w:sz w:val="24"/>
          <w:szCs w:val="24"/>
        </w:rPr>
        <w:t>Основы анатомии и физиологии кожи и волос</w:t>
      </w:r>
    </w:p>
    <w:p w:rsidR="00DA1C08" w:rsidRDefault="00DA1C08" w:rsidP="00A20670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1C08" w:rsidRPr="00610CAB" w:rsidRDefault="00DA1C08" w:rsidP="00A20670">
      <w:pPr>
        <w:pStyle w:val="a3"/>
        <w:keepNext/>
        <w:keepLines/>
        <w:widowControl w:val="0"/>
        <w:numPr>
          <w:ilvl w:val="1"/>
          <w:numId w:val="5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10CAB">
        <w:rPr>
          <w:rFonts w:ascii="Times New Roman" w:hAnsi="Times New Roman" w:cs="Times New Roman"/>
          <w:b/>
          <w:sz w:val="24"/>
          <w:szCs w:val="24"/>
        </w:rPr>
        <w:t xml:space="preserve">Область применения программы </w:t>
      </w:r>
    </w:p>
    <w:p w:rsidR="00DA1C08" w:rsidRPr="00525AF4" w:rsidRDefault="00DA1C08" w:rsidP="00A20670">
      <w:pPr>
        <w:pStyle w:val="a3"/>
        <w:keepNext/>
        <w:keepLines/>
        <w:widowControl w:val="0"/>
        <w:autoSpaceDE w:val="0"/>
        <w:autoSpaceDN w:val="0"/>
        <w:adjustRightInd w:val="0"/>
        <w:spacing w:after="0"/>
        <w:ind w:left="450" w:firstLine="684"/>
        <w:jc w:val="both"/>
        <w:rPr>
          <w:rFonts w:ascii="Times New Roman" w:hAnsi="Times New Roman" w:cs="Times New Roman"/>
          <w:sz w:val="24"/>
          <w:szCs w:val="24"/>
        </w:rPr>
      </w:pPr>
      <w:r w:rsidRPr="00525AF4">
        <w:rPr>
          <w:rFonts w:ascii="Times New Roman" w:hAnsi="Times New Roman" w:cs="Times New Roman"/>
          <w:sz w:val="24"/>
          <w:szCs w:val="24"/>
        </w:rPr>
        <w:t>Рабочая программа учебной дисциплины (далее рабочая программа) является частью программы среднего профессионального образования по подготовке специалистов среднего звена в соответствии с ФГОС СПО по специальности 43.02.</w:t>
      </w:r>
      <w:r w:rsidR="00783811">
        <w:rPr>
          <w:rFonts w:ascii="Times New Roman" w:hAnsi="Times New Roman" w:cs="Times New Roman"/>
          <w:sz w:val="24"/>
          <w:szCs w:val="24"/>
        </w:rPr>
        <w:t>13</w:t>
      </w:r>
      <w:r w:rsidRPr="00525AF4">
        <w:rPr>
          <w:rFonts w:ascii="Times New Roman" w:hAnsi="Times New Roman" w:cs="Times New Roman"/>
          <w:sz w:val="24"/>
          <w:szCs w:val="24"/>
        </w:rPr>
        <w:t xml:space="preserve"> «</w:t>
      </w:r>
      <w:r w:rsidR="00B86AEA">
        <w:rPr>
          <w:rFonts w:ascii="Times New Roman" w:hAnsi="Times New Roman" w:cs="Times New Roman"/>
          <w:sz w:val="24"/>
          <w:szCs w:val="24"/>
        </w:rPr>
        <w:t>Технология парикмахерского искусства</w:t>
      </w:r>
      <w:r w:rsidRPr="00525AF4">
        <w:rPr>
          <w:rFonts w:ascii="Times New Roman" w:hAnsi="Times New Roman" w:cs="Times New Roman"/>
          <w:sz w:val="24"/>
          <w:szCs w:val="24"/>
        </w:rPr>
        <w:t>», базовой подготовки (укрупненная группа специальностей 43.00.00 «Сервис и туризм»).</w:t>
      </w:r>
    </w:p>
    <w:p w:rsidR="00DA1C08" w:rsidRPr="00525AF4" w:rsidRDefault="00DA1C08" w:rsidP="00A20670">
      <w:pPr>
        <w:pStyle w:val="a3"/>
        <w:keepNext/>
        <w:keepLines/>
        <w:widowControl w:val="0"/>
        <w:autoSpaceDE w:val="0"/>
        <w:autoSpaceDN w:val="0"/>
        <w:adjustRightInd w:val="0"/>
        <w:spacing w:after="0"/>
        <w:ind w:left="450" w:firstLine="684"/>
        <w:jc w:val="both"/>
        <w:rPr>
          <w:rFonts w:ascii="Times New Roman" w:hAnsi="Times New Roman" w:cs="Times New Roman"/>
          <w:sz w:val="24"/>
          <w:szCs w:val="24"/>
        </w:rPr>
      </w:pPr>
    </w:p>
    <w:p w:rsidR="00DA1C08" w:rsidRPr="00EA26ED" w:rsidRDefault="00DA1C08" w:rsidP="00A20670">
      <w:pPr>
        <w:pStyle w:val="a3"/>
        <w:keepNext/>
        <w:keepLines/>
        <w:widowControl w:val="0"/>
        <w:numPr>
          <w:ilvl w:val="1"/>
          <w:numId w:val="57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26ED">
        <w:rPr>
          <w:rFonts w:ascii="Times New Roman" w:hAnsi="Times New Roman" w:cs="Times New Roman"/>
          <w:b/>
          <w:sz w:val="24"/>
          <w:szCs w:val="24"/>
        </w:rPr>
        <w:t xml:space="preserve"> Место дисциплины в структуре основной профессиональной программы </w:t>
      </w:r>
    </w:p>
    <w:p w:rsidR="00DA1C08" w:rsidRPr="00525AF4" w:rsidRDefault="00DA1C08" w:rsidP="00A20670">
      <w:pPr>
        <w:pStyle w:val="a3"/>
        <w:keepNext/>
        <w:keepLines/>
        <w:widowControl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5AF4">
        <w:rPr>
          <w:rFonts w:ascii="Times New Roman" w:hAnsi="Times New Roman" w:cs="Times New Roman"/>
          <w:sz w:val="24"/>
          <w:szCs w:val="24"/>
        </w:rPr>
        <w:t xml:space="preserve">Учебная дисциплина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ОП.</w:t>
      </w:r>
      <w:r w:rsidR="00140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83811" w:rsidRPr="00783811">
        <w:rPr>
          <w:rFonts w:ascii="Times New Roman" w:hAnsi="Times New Roman" w:cs="Times New Roman"/>
          <w:sz w:val="24"/>
          <w:szCs w:val="24"/>
        </w:rPr>
        <w:t>Основы анатомии и физиологии кожи и волос</w:t>
      </w:r>
      <w:r w:rsidR="00783811">
        <w:rPr>
          <w:rFonts w:ascii="Times New Roman" w:hAnsi="Times New Roman" w:cs="Times New Roman"/>
          <w:sz w:val="24"/>
          <w:szCs w:val="24"/>
        </w:rPr>
        <w:t xml:space="preserve"> </w:t>
      </w:r>
      <w:r w:rsidRPr="00525AF4">
        <w:rPr>
          <w:rFonts w:ascii="Times New Roman" w:hAnsi="Times New Roman" w:cs="Times New Roman"/>
          <w:sz w:val="24"/>
          <w:szCs w:val="24"/>
        </w:rPr>
        <w:t xml:space="preserve">входит в </w:t>
      </w:r>
      <w:r>
        <w:rPr>
          <w:rFonts w:ascii="Times New Roman" w:hAnsi="Times New Roman" w:cs="Times New Roman"/>
          <w:sz w:val="24"/>
          <w:szCs w:val="24"/>
        </w:rPr>
        <w:t>общепрофессиональный цикл</w:t>
      </w:r>
      <w:r w:rsidR="00140B4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1C08" w:rsidRPr="00525AF4" w:rsidRDefault="00DA1C08" w:rsidP="00A20670">
      <w:pPr>
        <w:pStyle w:val="a3"/>
        <w:keepNext/>
        <w:keepLines/>
        <w:widowControl w:val="0"/>
        <w:spacing w:after="0"/>
        <w:ind w:left="426" w:firstLine="850"/>
        <w:jc w:val="both"/>
        <w:rPr>
          <w:rFonts w:ascii="Times New Roman" w:hAnsi="Times New Roman" w:cs="Times New Roman"/>
          <w:sz w:val="24"/>
          <w:szCs w:val="24"/>
        </w:rPr>
      </w:pPr>
    </w:p>
    <w:p w:rsidR="00DA1C08" w:rsidRDefault="00DA1C08" w:rsidP="00A20670">
      <w:pPr>
        <w:pStyle w:val="a3"/>
        <w:keepNext/>
        <w:keepLines/>
        <w:widowControl w:val="0"/>
        <w:numPr>
          <w:ilvl w:val="1"/>
          <w:numId w:val="57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26ED">
        <w:rPr>
          <w:rFonts w:ascii="Times New Roman" w:hAnsi="Times New Roman" w:cs="Times New Roman"/>
          <w:b/>
          <w:sz w:val="24"/>
          <w:szCs w:val="24"/>
        </w:rPr>
        <w:t xml:space="preserve"> Цели и задачи дисциплины – требования к результатам освоения дисциплины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29"/>
        <w:gridCol w:w="3709"/>
        <w:gridCol w:w="4733"/>
      </w:tblGrid>
      <w:tr w:rsidR="00783811" w:rsidRPr="00822037" w:rsidTr="00D26BAF">
        <w:trPr>
          <w:trHeight w:val="649"/>
        </w:trPr>
        <w:tc>
          <w:tcPr>
            <w:tcW w:w="1129" w:type="dxa"/>
          </w:tcPr>
          <w:p w:rsidR="00783811" w:rsidRPr="00822037" w:rsidRDefault="00783811" w:rsidP="00A20670">
            <w:pPr>
              <w:keepNext/>
              <w:keepLines/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20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Код </w:t>
            </w:r>
          </w:p>
          <w:p w:rsidR="00783811" w:rsidRPr="00822037" w:rsidRDefault="00783811" w:rsidP="00A20670">
            <w:pPr>
              <w:keepNext/>
              <w:keepLines/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2037">
              <w:rPr>
                <w:rFonts w:ascii="Times New Roman" w:eastAsia="Calibri" w:hAnsi="Times New Roman" w:cs="Times New Roman"/>
                <w:sz w:val="24"/>
                <w:szCs w:val="24"/>
              </w:rPr>
              <w:t>ПК, ОК</w:t>
            </w:r>
          </w:p>
        </w:tc>
        <w:tc>
          <w:tcPr>
            <w:tcW w:w="3709" w:type="dxa"/>
          </w:tcPr>
          <w:p w:rsidR="00783811" w:rsidRPr="00822037" w:rsidRDefault="00783811" w:rsidP="00A20670">
            <w:pPr>
              <w:keepNext/>
              <w:keepLines/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2037">
              <w:rPr>
                <w:rFonts w:ascii="Times New Roman" w:eastAsia="Calibri" w:hAnsi="Times New Roman" w:cs="Times New Roman"/>
                <w:sz w:val="24"/>
                <w:szCs w:val="24"/>
              </w:rPr>
              <w:t>Умения</w:t>
            </w:r>
          </w:p>
        </w:tc>
        <w:tc>
          <w:tcPr>
            <w:tcW w:w="4733" w:type="dxa"/>
          </w:tcPr>
          <w:p w:rsidR="00783811" w:rsidRPr="00822037" w:rsidRDefault="00783811" w:rsidP="00A20670">
            <w:pPr>
              <w:keepNext/>
              <w:keepLines/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2037">
              <w:rPr>
                <w:rFonts w:ascii="Times New Roman" w:eastAsia="Calibri" w:hAnsi="Times New Roman" w:cs="Times New Roman"/>
                <w:sz w:val="24"/>
                <w:szCs w:val="24"/>
              </w:rPr>
              <w:t>Знания</w:t>
            </w:r>
          </w:p>
        </w:tc>
      </w:tr>
      <w:tr w:rsidR="00783811" w:rsidRPr="00822037" w:rsidTr="00D26BAF">
        <w:trPr>
          <w:trHeight w:val="212"/>
        </w:trPr>
        <w:tc>
          <w:tcPr>
            <w:tcW w:w="1129" w:type="dxa"/>
          </w:tcPr>
          <w:p w:rsidR="00783811" w:rsidRPr="00822037" w:rsidRDefault="00783811" w:rsidP="00A20670">
            <w:pPr>
              <w:keepNext/>
              <w:keepLines/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2037">
              <w:rPr>
                <w:rFonts w:ascii="Times New Roman" w:eastAsia="Calibri" w:hAnsi="Times New Roman" w:cs="Times New Roman"/>
                <w:sz w:val="24"/>
                <w:szCs w:val="24"/>
              </w:rPr>
              <w:t>ОК 1.</w:t>
            </w:r>
          </w:p>
          <w:p w:rsidR="00783811" w:rsidRPr="00822037" w:rsidRDefault="00783811" w:rsidP="00A20670">
            <w:pPr>
              <w:keepNext/>
              <w:keepLines/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2037">
              <w:rPr>
                <w:rFonts w:ascii="Times New Roman" w:eastAsia="Calibri" w:hAnsi="Times New Roman" w:cs="Times New Roman"/>
                <w:sz w:val="24"/>
                <w:szCs w:val="24"/>
              </w:rPr>
              <w:t>ОК 2.</w:t>
            </w:r>
          </w:p>
          <w:p w:rsidR="00783811" w:rsidRPr="00822037" w:rsidRDefault="00783811" w:rsidP="00A20670">
            <w:pPr>
              <w:keepNext/>
              <w:keepLines/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2037">
              <w:rPr>
                <w:rFonts w:ascii="Times New Roman" w:eastAsia="Calibri" w:hAnsi="Times New Roman" w:cs="Times New Roman"/>
                <w:sz w:val="24"/>
                <w:szCs w:val="24"/>
              </w:rPr>
              <w:t>ОК 4.</w:t>
            </w:r>
          </w:p>
          <w:p w:rsidR="00783811" w:rsidRPr="00822037" w:rsidRDefault="00783811" w:rsidP="00A20670">
            <w:pPr>
              <w:keepNext/>
              <w:keepLines/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2037">
              <w:rPr>
                <w:rFonts w:ascii="Times New Roman" w:eastAsia="Calibri" w:hAnsi="Times New Roman" w:cs="Times New Roman"/>
                <w:sz w:val="24"/>
                <w:szCs w:val="24"/>
              </w:rPr>
              <w:t>ОК 9.</w:t>
            </w:r>
          </w:p>
          <w:p w:rsidR="00783811" w:rsidRPr="00822037" w:rsidRDefault="00783811" w:rsidP="00A20670">
            <w:pPr>
              <w:keepNext/>
              <w:keepLines/>
              <w:widowControl w:val="0"/>
              <w:suppressAutoHyphens/>
              <w:spacing w:after="0" w:line="240" w:lineRule="auto"/>
              <w:jc w:val="center"/>
              <w:rPr>
                <w:rStyle w:val="afb"/>
                <w:rFonts w:ascii="Times New Roman" w:eastAsia="Calibri" w:hAnsi="Times New Roman" w:cs="Times New Roman"/>
                <w:i w:val="0"/>
                <w:sz w:val="24"/>
                <w:szCs w:val="24"/>
              </w:rPr>
            </w:pPr>
            <w:r w:rsidRPr="00822037">
              <w:rPr>
                <w:rStyle w:val="afb"/>
                <w:rFonts w:ascii="Times New Roman" w:eastAsia="Calibri" w:hAnsi="Times New Roman" w:cs="Times New Roman"/>
                <w:i w:val="0"/>
                <w:sz w:val="24"/>
                <w:szCs w:val="24"/>
              </w:rPr>
              <w:t>ПК1.3.</w:t>
            </w:r>
          </w:p>
          <w:p w:rsidR="00783811" w:rsidRPr="00822037" w:rsidRDefault="00783811" w:rsidP="00A20670">
            <w:pPr>
              <w:keepNext/>
              <w:keepLines/>
              <w:widowControl w:val="0"/>
              <w:suppressAutoHyphens/>
              <w:spacing w:after="0" w:line="240" w:lineRule="auto"/>
              <w:jc w:val="center"/>
              <w:rPr>
                <w:rStyle w:val="afb"/>
                <w:rFonts w:ascii="Times New Roman" w:eastAsia="Calibri" w:hAnsi="Times New Roman" w:cs="Times New Roman"/>
                <w:i w:val="0"/>
                <w:sz w:val="24"/>
                <w:szCs w:val="24"/>
              </w:rPr>
            </w:pPr>
            <w:r w:rsidRPr="00822037">
              <w:rPr>
                <w:rStyle w:val="afb"/>
                <w:rFonts w:ascii="Times New Roman" w:eastAsia="Calibri" w:hAnsi="Times New Roman" w:cs="Times New Roman"/>
                <w:i w:val="0"/>
                <w:sz w:val="24"/>
                <w:szCs w:val="24"/>
              </w:rPr>
              <w:t>ПК1.4.</w:t>
            </w:r>
          </w:p>
          <w:p w:rsidR="00783811" w:rsidRPr="00822037" w:rsidRDefault="00783811" w:rsidP="00A20670">
            <w:pPr>
              <w:keepNext/>
              <w:keepLines/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2037">
              <w:rPr>
                <w:rStyle w:val="afb"/>
                <w:rFonts w:ascii="Times New Roman" w:eastAsia="Calibri" w:hAnsi="Times New Roman" w:cs="Times New Roman"/>
                <w:i w:val="0"/>
                <w:sz w:val="24"/>
                <w:szCs w:val="24"/>
              </w:rPr>
              <w:t>ПК 3.1.</w:t>
            </w:r>
          </w:p>
        </w:tc>
        <w:tc>
          <w:tcPr>
            <w:tcW w:w="3709" w:type="dxa"/>
          </w:tcPr>
          <w:p w:rsidR="00783811" w:rsidRPr="00822037" w:rsidRDefault="00783811" w:rsidP="00A2067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2037">
              <w:rPr>
                <w:rFonts w:ascii="Times New Roman" w:eastAsia="Calibri" w:hAnsi="Times New Roman" w:cs="Times New Roman"/>
                <w:sz w:val="24"/>
                <w:szCs w:val="24"/>
              </w:rPr>
              <w:t>анализировать состояние и проводить обследование кожи, структуры волос, плотности, направления роста волос, пигме</w:t>
            </w:r>
            <w:r w:rsidRPr="00822037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822037">
              <w:rPr>
                <w:rFonts w:ascii="Times New Roman" w:eastAsia="Calibri" w:hAnsi="Times New Roman" w:cs="Times New Roman"/>
                <w:sz w:val="24"/>
                <w:szCs w:val="24"/>
              </w:rPr>
              <w:t>тации его по длине;</w:t>
            </w:r>
          </w:p>
          <w:p w:rsidR="00783811" w:rsidRPr="00822037" w:rsidRDefault="00783811" w:rsidP="00A2067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2037">
              <w:rPr>
                <w:rFonts w:ascii="Times New Roman" w:eastAsia="Calibri" w:hAnsi="Times New Roman" w:cs="Times New Roman"/>
                <w:sz w:val="24"/>
                <w:szCs w:val="24"/>
              </w:rPr>
              <w:t>применять знания по анатомии и физиологии кожи и волос при освоении профессиональных м</w:t>
            </w:r>
            <w:r w:rsidRPr="0082203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22037">
              <w:rPr>
                <w:rFonts w:ascii="Times New Roman" w:eastAsia="Calibri" w:hAnsi="Times New Roman" w:cs="Times New Roman"/>
                <w:sz w:val="24"/>
                <w:szCs w:val="24"/>
              </w:rPr>
              <w:t>дулей.</w:t>
            </w:r>
          </w:p>
        </w:tc>
        <w:tc>
          <w:tcPr>
            <w:tcW w:w="4733" w:type="dxa"/>
          </w:tcPr>
          <w:p w:rsidR="00783811" w:rsidRPr="00822037" w:rsidRDefault="00783811" w:rsidP="00A2067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2037">
              <w:rPr>
                <w:rFonts w:ascii="Times New Roman" w:eastAsia="Calibri" w:hAnsi="Times New Roman" w:cs="Times New Roman"/>
                <w:sz w:val="24"/>
                <w:szCs w:val="24"/>
              </w:rPr>
              <w:t>виды и типы волос; особенности роста волос на голове; основы анатомического строения кожи и волос, их структуру; основные функции кожи, физиологию роста волос; основы пигментации волос; виды пигмента волос, их свойства, взаимодействие с препаратами; особенности воздейс</w:t>
            </w:r>
            <w:r w:rsidRPr="00822037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822037">
              <w:rPr>
                <w:rFonts w:ascii="Times New Roman" w:eastAsia="Calibri" w:hAnsi="Times New Roman" w:cs="Times New Roman"/>
                <w:sz w:val="24"/>
                <w:szCs w:val="24"/>
              </w:rPr>
              <w:t>вия парикмахерских услуг на кожу головы и волосы.</w:t>
            </w:r>
          </w:p>
        </w:tc>
      </w:tr>
    </w:tbl>
    <w:p w:rsidR="00DA1C08" w:rsidRPr="00DA1345" w:rsidRDefault="00DA1C08" w:rsidP="00A20670">
      <w:pPr>
        <w:keepNext/>
        <w:keepLines/>
        <w:widowControl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1C08" w:rsidRPr="00C22D05" w:rsidRDefault="00DA1C08" w:rsidP="00A20670">
      <w:pPr>
        <w:pStyle w:val="a3"/>
        <w:keepNext/>
        <w:keepLines/>
        <w:widowControl w:val="0"/>
        <w:numPr>
          <w:ilvl w:val="1"/>
          <w:numId w:val="57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22D05">
        <w:rPr>
          <w:rFonts w:ascii="Times New Roman" w:hAnsi="Times New Roman" w:cs="Times New Roman"/>
          <w:b/>
          <w:sz w:val="24"/>
          <w:szCs w:val="24"/>
        </w:rPr>
        <w:t>Количество часов на освоение программы дисциплины:</w:t>
      </w:r>
    </w:p>
    <w:p w:rsidR="00DA1C08" w:rsidRDefault="00DA1C08" w:rsidP="00A20670">
      <w:pPr>
        <w:pStyle w:val="a3"/>
        <w:keepNext/>
        <w:keepLines/>
        <w:widowControl w:val="0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22D05">
        <w:rPr>
          <w:rFonts w:ascii="Times New Roman" w:hAnsi="Times New Roman" w:cs="Times New Roman"/>
          <w:sz w:val="24"/>
          <w:szCs w:val="24"/>
        </w:rPr>
        <w:t xml:space="preserve">Максимальной учебной нагрузки обучающегося </w:t>
      </w:r>
      <w:r w:rsidR="00783811">
        <w:rPr>
          <w:rFonts w:ascii="Times New Roman" w:hAnsi="Times New Roman" w:cs="Times New Roman"/>
          <w:sz w:val="24"/>
          <w:szCs w:val="24"/>
        </w:rPr>
        <w:t>58</w:t>
      </w:r>
      <w:r w:rsidRPr="00C22D05">
        <w:rPr>
          <w:rFonts w:ascii="Times New Roman" w:hAnsi="Times New Roman" w:cs="Times New Roman"/>
          <w:sz w:val="24"/>
          <w:szCs w:val="24"/>
        </w:rPr>
        <w:t xml:space="preserve"> час</w:t>
      </w:r>
      <w:r w:rsidR="00140B40">
        <w:rPr>
          <w:rFonts w:ascii="Times New Roman" w:hAnsi="Times New Roman" w:cs="Times New Roman"/>
          <w:sz w:val="24"/>
          <w:szCs w:val="24"/>
        </w:rPr>
        <w:t>ов</w:t>
      </w:r>
      <w:r w:rsidRPr="00C22D05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DA1C08" w:rsidRDefault="00DA1C08" w:rsidP="00A20670">
      <w:pPr>
        <w:pStyle w:val="a3"/>
        <w:keepNext/>
        <w:keepLines/>
        <w:widowControl w:val="0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22D05">
        <w:rPr>
          <w:rFonts w:ascii="Times New Roman" w:hAnsi="Times New Roman" w:cs="Times New Roman"/>
          <w:sz w:val="24"/>
          <w:szCs w:val="24"/>
        </w:rPr>
        <w:t>в том числе:</w:t>
      </w:r>
    </w:p>
    <w:p w:rsidR="00DA1C08" w:rsidRDefault="00DA1C08" w:rsidP="00A20670">
      <w:pPr>
        <w:pStyle w:val="a3"/>
        <w:keepNext/>
        <w:keepLines/>
        <w:widowControl w:val="0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676F5B">
        <w:rPr>
          <w:rFonts w:ascii="Times New Roman" w:hAnsi="Times New Roman" w:cs="Times New Roman"/>
          <w:sz w:val="24"/>
          <w:szCs w:val="24"/>
        </w:rPr>
        <w:t xml:space="preserve">бязательной аудиторной учебной нагрузки обучающегося </w:t>
      </w:r>
      <w:r w:rsidR="00783811">
        <w:rPr>
          <w:rFonts w:ascii="Times New Roman" w:hAnsi="Times New Roman" w:cs="Times New Roman"/>
          <w:sz w:val="24"/>
          <w:szCs w:val="24"/>
        </w:rPr>
        <w:t>42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6F5B">
        <w:rPr>
          <w:rFonts w:ascii="Times New Roman" w:hAnsi="Times New Roman" w:cs="Times New Roman"/>
          <w:sz w:val="24"/>
          <w:szCs w:val="24"/>
        </w:rPr>
        <w:t xml:space="preserve"> час</w:t>
      </w:r>
      <w:r w:rsidR="00140B40">
        <w:rPr>
          <w:rFonts w:ascii="Times New Roman" w:hAnsi="Times New Roman" w:cs="Times New Roman"/>
          <w:sz w:val="24"/>
          <w:szCs w:val="24"/>
        </w:rPr>
        <w:t>а</w:t>
      </w:r>
      <w:r w:rsidRPr="00676F5B">
        <w:rPr>
          <w:rFonts w:ascii="Times New Roman" w:hAnsi="Times New Roman" w:cs="Times New Roman"/>
          <w:sz w:val="24"/>
          <w:szCs w:val="24"/>
        </w:rPr>
        <w:t>;</w:t>
      </w:r>
    </w:p>
    <w:p w:rsidR="00DA1C08" w:rsidRDefault="00DA1C08" w:rsidP="00A20670">
      <w:pPr>
        <w:pStyle w:val="a3"/>
        <w:keepNext/>
        <w:keepLines/>
        <w:widowControl w:val="0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676F5B">
        <w:rPr>
          <w:rFonts w:ascii="Times New Roman" w:hAnsi="Times New Roman" w:cs="Times New Roman"/>
          <w:sz w:val="24"/>
          <w:szCs w:val="24"/>
        </w:rPr>
        <w:t xml:space="preserve">амостоятельной работы обучающегося </w:t>
      </w:r>
      <w:r w:rsidR="00783811">
        <w:rPr>
          <w:rFonts w:ascii="Times New Roman" w:hAnsi="Times New Roman" w:cs="Times New Roman"/>
          <w:sz w:val="24"/>
          <w:szCs w:val="24"/>
        </w:rPr>
        <w:t>10</w:t>
      </w:r>
      <w:r w:rsidRPr="00676F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часа</w:t>
      </w:r>
      <w:r w:rsidRPr="00676F5B">
        <w:rPr>
          <w:rFonts w:ascii="Times New Roman" w:hAnsi="Times New Roman" w:cs="Times New Roman"/>
          <w:sz w:val="24"/>
          <w:szCs w:val="24"/>
        </w:rPr>
        <w:t>.</w:t>
      </w:r>
    </w:p>
    <w:p w:rsidR="00DA1C08" w:rsidRPr="00C22D05" w:rsidRDefault="00DA1C08" w:rsidP="00A20670">
      <w:pPr>
        <w:pStyle w:val="a3"/>
        <w:keepNext/>
        <w:keepLines/>
        <w:widowControl w:val="0"/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Промежуточная аттестация – </w:t>
      </w:r>
      <w:r w:rsidR="00140B40">
        <w:rPr>
          <w:rFonts w:ascii="Times New Roman" w:hAnsi="Times New Roman" w:cs="Times New Roman"/>
          <w:sz w:val="24"/>
          <w:szCs w:val="24"/>
        </w:rPr>
        <w:t>6 часов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863BD" w:rsidRDefault="006863BD" w:rsidP="00A20670">
      <w:pPr>
        <w:keepNext/>
        <w:keepLines/>
        <w:widowControl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3F1A" w:rsidRDefault="00E73F1A" w:rsidP="00A20670">
      <w:pPr>
        <w:keepNext/>
        <w:keepLines/>
        <w:widowControl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</w:t>
      </w:r>
      <w:r w:rsidRPr="00525AF4">
        <w:rPr>
          <w:rFonts w:ascii="Times New Roman" w:hAnsi="Times New Roman" w:cs="Times New Roman"/>
          <w:b/>
          <w:sz w:val="24"/>
          <w:szCs w:val="24"/>
        </w:rPr>
        <w:t xml:space="preserve"> К УЧЕБНОЙ ДИСЦИПЛИНЕ </w:t>
      </w:r>
    </w:p>
    <w:p w:rsidR="00DA1C08" w:rsidRDefault="00DA1C08" w:rsidP="00A20670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3F1A" w:rsidRDefault="00E73F1A" w:rsidP="00A20670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ОП.07 </w:t>
      </w:r>
      <w:r w:rsidR="00783811">
        <w:rPr>
          <w:rFonts w:ascii="Times New Roman" w:hAnsi="Times New Roman" w:cs="Times New Roman"/>
          <w:b/>
          <w:sz w:val="24"/>
          <w:szCs w:val="24"/>
        </w:rPr>
        <w:t>Материаловедение</w:t>
      </w:r>
    </w:p>
    <w:p w:rsidR="00E73F1A" w:rsidRDefault="00E73F1A" w:rsidP="00A20670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3F1A" w:rsidRPr="00610CAB" w:rsidRDefault="00E73F1A" w:rsidP="00A20670">
      <w:pPr>
        <w:pStyle w:val="a3"/>
        <w:keepNext/>
        <w:keepLines/>
        <w:widowControl w:val="0"/>
        <w:numPr>
          <w:ilvl w:val="1"/>
          <w:numId w:val="5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10CAB">
        <w:rPr>
          <w:rFonts w:ascii="Times New Roman" w:hAnsi="Times New Roman" w:cs="Times New Roman"/>
          <w:b/>
          <w:sz w:val="24"/>
          <w:szCs w:val="24"/>
        </w:rPr>
        <w:t xml:space="preserve">Область применения программы </w:t>
      </w:r>
    </w:p>
    <w:p w:rsidR="00E73F1A" w:rsidRPr="00525AF4" w:rsidRDefault="00E73F1A" w:rsidP="00A20670">
      <w:pPr>
        <w:pStyle w:val="a3"/>
        <w:keepNext/>
        <w:keepLines/>
        <w:widowControl w:val="0"/>
        <w:autoSpaceDE w:val="0"/>
        <w:autoSpaceDN w:val="0"/>
        <w:adjustRightInd w:val="0"/>
        <w:spacing w:after="0"/>
        <w:ind w:left="450" w:firstLine="684"/>
        <w:jc w:val="both"/>
        <w:rPr>
          <w:rFonts w:ascii="Times New Roman" w:hAnsi="Times New Roman" w:cs="Times New Roman"/>
          <w:sz w:val="24"/>
          <w:szCs w:val="24"/>
        </w:rPr>
      </w:pPr>
      <w:r w:rsidRPr="00525AF4">
        <w:rPr>
          <w:rFonts w:ascii="Times New Roman" w:hAnsi="Times New Roman" w:cs="Times New Roman"/>
          <w:sz w:val="24"/>
          <w:szCs w:val="24"/>
        </w:rPr>
        <w:t>Рабочая программа учебной дисциплины (далее рабочая программа) является частью программы среднего профессионального образования по подготовке специалистов среднего звена в соответствии с ФГОС СПО по специальности 43.02.</w:t>
      </w:r>
      <w:r w:rsidR="00783811">
        <w:rPr>
          <w:rFonts w:ascii="Times New Roman" w:hAnsi="Times New Roman" w:cs="Times New Roman"/>
          <w:sz w:val="24"/>
          <w:szCs w:val="24"/>
        </w:rPr>
        <w:t>13</w:t>
      </w:r>
      <w:r w:rsidRPr="00525AF4">
        <w:rPr>
          <w:rFonts w:ascii="Times New Roman" w:hAnsi="Times New Roman" w:cs="Times New Roman"/>
          <w:sz w:val="24"/>
          <w:szCs w:val="24"/>
        </w:rPr>
        <w:t xml:space="preserve"> «</w:t>
      </w:r>
      <w:r w:rsidR="00B86AEA">
        <w:rPr>
          <w:rFonts w:ascii="Times New Roman" w:hAnsi="Times New Roman" w:cs="Times New Roman"/>
          <w:sz w:val="24"/>
          <w:szCs w:val="24"/>
        </w:rPr>
        <w:t>Технология парикмахерского искусства</w:t>
      </w:r>
      <w:r w:rsidRPr="00525AF4">
        <w:rPr>
          <w:rFonts w:ascii="Times New Roman" w:hAnsi="Times New Roman" w:cs="Times New Roman"/>
          <w:sz w:val="24"/>
          <w:szCs w:val="24"/>
        </w:rPr>
        <w:t>», базовой подготовки (укрупненная группа специальностей 43.00.00 «Сервис и туризм»).</w:t>
      </w:r>
    </w:p>
    <w:p w:rsidR="00E73F1A" w:rsidRPr="00525AF4" w:rsidRDefault="00E73F1A" w:rsidP="00A20670">
      <w:pPr>
        <w:pStyle w:val="a3"/>
        <w:keepNext/>
        <w:keepLines/>
        <w:widowControl w:val="0"/>
        <w:autoSpaceDE w:val="0"/>
        <w:autoSpaceDN w:val="0"/>
        <w:adjustRightInd w:val="0"/>
        <w:spacing w:after="0"/>
        <w:ind w:left="450" w:firstLine="684"/>
        <w:jc w:val="both"/>
        <w:rPr>
          <w:rFonts w:ascii="Times New Roman" w:hAnsi="Times New Roman" w:cs="Times New Roman"/>
          <w:sz w:val="24"/>
          <w:szCs w:val="24"/>
        </w:rPr>
      </w:pPr>
    </w:p>
    <w:p w:rsidR="00E73F1A" w:rsidRPr="00EA26ED" w:rsidRDefault="00E73F1A" w:rsidP="00A20670">
      <w:pPr>
        <w:pStyle w:val="a3"/>
        <w:keepNext/>
        <w:keepLines/>
        <w:widowControl w:val="0"/>
        <w:numPr>
          <w:ilvl w:val="1"/>
          <w:numId w:val="58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26ED">
        <w:rPr>
          <w:rFonts w:ascii="Times New Roman" w:hAnsi="Times New Roman" w:cs="Times New Roman"/>
          <w:b/>
          <w:sz w:val="24"/>
          <w:szCs w:val="24"/>
        </w:rPr>
        <w:t xml:space="preserve"> Место дисциплины в структуре основной профессиональной программы </w:t>
      </w:r>
    </w:p>
    <w:p w:rsidR="00E73F1A" w:rsidRPr="00525AF4" w:rsidRDefault="00E73F1A" w:rsidP="00A20670">
      <w:pPr>
        <w:pStyle w:val="a3"/>
        <w:keepNext/>
        <w:keepLines/>
        <w:widowControl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5AF4">
        <w:rPr>
          <w:rFonts w:ascii="Times New Roman" w:hAnsi="Times New Roman" w:cs="Times New Roman"/>
          <w:sz w:val="24"/>
          <w:szCs w:val="24"/>
        </w:rPr>
        <w:t xml:space="preserve">Учебная дисциплина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ОП.07 </w:t>
      </w:r>
      <w:r w:rsidR="00783811">
        <w:rPr>
          <w:rFonts w:ascii="Times New Roman" w:hAnsi="Times New Roman" w:cs="Times New Roman"/>
          <w:sz w:val="24"/>
          <w:szCs w:val="24"/>
        </w:rPr>
        <w:t>Материаловедение</w:t>
      </w:r>
      <w:r w:rsidRPr="00E73F1A">
        <w:rPr>
          <w:rFonts w:ascii="Times New Roman" w:hAnsi="Times New Roman" w:cs="Times New Roman"/>
          <w:sz w:val="24"/>
          <w:szCs w:val="24"/>
        </w:rPr>
        <w:t xml:space="preserve"> </w:t>
      </w:r>
      <w:r w:rsidRPr="00525AF4">
        <w:rPr>
          <w:rFonts w:ascii="Times New Roman" w:hAnsi="Times New Roman" w:cs="Times New Roman"/>
          <w:sz w:val="24"/>
          <w:szCs w:val="24"/>
        </w:rPr>
        <w:t xml:space="preserve">входит в </w:t>
      </w:r>
      <w:r>
        <w:rPr>
          <w:rFonts w:ascii="Times New Roman" w:hAnsi="Times New Roman" w:cs="Times New Roman"/>
          <w:sz w:val="24"/>
          <w:szCs w:val="24"/>
        </w:rPr>
        <w:t xml:space="preserve">общепрофессиональный цикл. </w:t>
      </w:r>
    </w:p>
    <w:p w:rsidR="00E73F1A" w:rsidRPr="00525AF4" w:rsidRDefault="00E73F1A" w:rsidP="00A20670">
      <w:pPr>
        <w:pStyle w:val="a3"/>
        <w:keepNext/>
        <w:keepLines/>
        <w:widowControl w:val="0"/>
        <w:spacing w:after="0"/>
        <w:ind w:left="426" w:firstLine="850"/>
        <w:jc w:val="both"/>
        <w:rPr>
          <w:rFonts w:ascii="Times New Roman" w:hAnsi="Times New Roman" w:cs="Times New Roman"/>
          <w:sz w:val="24"/>
          <w:szCs w:val="24"/>
        </w:rPr>
      </w:pPr>
    </w:p>
    <w:p w:rsidR="00E73F1A" w:rsidRDefault="00E73F1A" w:rsidP="00A20670">
      <w:pPr>
        <w:pStyle w:val="a3"/>
        <w:keepNext/>
        <w:keepLines/>
        <w:widowControl w:val="0"/>
        <w:numPr>
          <w:ilvl w:val="1"/>
          <w:numId w:val="58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26ED">
        <w:rPr>
          <w:rFonts w:ascii="Times New Roman" w:hAnsi="Times New Roman" w:cs="Times New Roman"/>
          <w:b/>
          <w:sz w:val="24"/>
          <w:szCs w:val="24"/>
        </w:rPr>
        <w:t xml:space="preserve"> Цели и задачи дисциплины – требования к результатам освоения дисциплины</w:t>
      </w:r>
    </w:p>
    <w:tbl>
      <w:tblPr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29"/>
        <w:gridCol w:w="4039"/>
        <w:gridCol w:w="4080"/>
      </w:tblGrid>
      <w:tr w:rsidR="00783811" w:rsidRPr="00822037" w:rsidTr="00D26BAF">
        <w:trPr>
          <w:trHeight w:val="649"/>
        </w:trPr>
        <w:tc>
          <w:tcPr>
            <w:tcW w:w="1129" w:type="dxa"/>
          </w:tcPr>
          <w:p w:rsidR="00783811" w:rsidRPr="00822037" w:rsidRDefault="00783811" w:rsidP="00A20670">
            <w:pPr>
              <w:keepNext/>
              <w:keepLines/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20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Код </w:t>
            </w:r>
          </w:p>
          <w:p w:rsidR="00783811" w:rsidRPr="00822037" w:rsidRDefault="00783811" w:rsidP="00A20670">
            <w:pPr>
              <w:keepNext/>
              <w:keepLines/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2037">
              <w:rPr>
                <w:rFonts w:ascii="Times New Roman" w:eastAsia="Calibri" w:hAnsi="Times New Roman" w:cs="Times New Roman"/>
                <w:sz w:val="24"/>
                <w:szCs w:val="24"/>
              </w:rPr>
              <w:t>ПК, ОК</w:t>
            </w:r>
          </w:p>
        </w:tc>
        <w:tc>
          <w:tcPr>
            <w:tcW w:w="4039" w:type="dxa"/>
          </w:tcPr>
          <w:p w:rsidR="00783811" w:rsidRPr="00822037" w:rsidRDefault="00783811" w:rsidP="00A20670">
            <w:pPr>
              <w:keepNext/>
              <w:keepLines/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2037">
              <w:rPr>
                <w:rFonts w:ascii="Times New Roman" w:eastAsia="Calibri" w:hAnsi="Times New Roman" w:cs="Times New Roman"/>
                <w:sz w:val="24"/>
                <w:szCs w:val="24"/>
              </w:rPr>
              <w:t>Умения</w:t>
            </w:r>
          </w:p>
        </w:tc>
        <w:tc>
          <w:tcPr>
            <w:tcW w:w="4080" w:type="dxa"/>
          </w:tcPr>
          <w:p w:rsidR="00783811" w:rsidRPr="00822037" w:rsidRDefault="00783811" w:rsidP="00A20670">
            <w:pPr>
              <w:keepNext/>
              <w:keepLines/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2037">
              <w:rPr>
                <w:rFonts w:ascii="Times New Roman" w:eastAsia="Calibri" w:hAnsi="Times New Roman" w:cs="Times New Roman"/>
                <w:sz w:val="24"/>
                <w:szCs w:val="24"/>
              </w:rPr>
              <w:t>Знания</w:t>
            </w:r>
          </w:p>
        </w:tc>
      </w:tr>
      <w:tr w:rsidR="00783811" w:rsidRPr="00822037" w:rsidTr="00D26BAF">
        <w:trPr>
          <w:trHeight w:val="212"/>
        </w:trPr>
        <w:tc>
          <w:tcPr>
            <w:tcW w:w="1129" w:type="dxa"/>
          </w:tcPr>
          <w:p w:rsidR="00783811" w:rsidRPr="00822037" w:rsidRDefault="00783811" w:rsidP="00A20670">
            <w:pPr>
              <w:keepNext/>
              <w:keepLines/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203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ПК 1.4.</w:t>
            </w:r>
          </w:p>
        </w:tc>
        <w:tc>
          <w:tcPr>
            <w:tcW w:w="4039" w:type="dxa"/>
          </w:tcPr>
          <w:p w:rsidR="00783811" w:rsidRPr="00822037" w:rsidRDefault="00783811" w:rsidP="00A20670">
            <w:pPr>
              <w:keepNext/>
              <w:keepLines/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20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Применять материалы: шампуни, средства для оформления и закрепления прически, лосьоны, </w:t>
            </w:r>
            <w:r w:rsidRPr="0082203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маски, красители, средства профилактич</w:t>
            </w:r>
            <w:r w:rsidRPr="00822037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822037">
              <w:rPr>
                <w:rFonts w:ascii="Times New Roman" w:eastAsia="Calibri" w:hAnsi="Times New Roman" w:cs="Times New Roman"/>
                <w:sz w:val="24"/>
                <w:szCs w:val="24"/>
              </w:rPr>
              <w:t>ского ухода, средства для завивки на продолжительное время с учетом норм расходов;</w:t>
            </w:r>
          </w:p>
          <w:p w:rsidR="00783811" w:rsidRPr="00822037" w:rsidRDefault="00783811" w:rsidP="00A20670">
            <w:pPr>
              <w:keepNext/>
              <w:keepLines/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203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Профессионально и доступно давать рекомендации по профилактическому домашнему уходу и по выполнению укладки волос  в домашних у</w:t>
            </w:r>
            <w:r w:rsidRPr="0082203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</w:t>
            </w:r>
            <w:r w:rsidRPr="0082203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ловиях;</w:t>
            </w:r>
          </w:p>
          <w:p w:rsidR="00783811" w:rsidRPr="00822037" w:rsidRDefault="00783811" w:rsidP="00A20670">
            <w:pPr>
              <w:keepNext/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203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предлагать профессиональную продукцию клиентам для ухода за окрашенными и химически  завитыми волосами в домашних условиях;</w:t>
            </w:r>
          </w:p>
        </w:tc>
        <w:tc>
          <w:tcPr>
            <w:tcW w:w="4080" w:type="dxa"/>
          </w:tcPr>
          <w:p w:rsidR="00783811" w:rsidRPr="00822037" w:rsidRDefault="00783811" w:rsidP="00A20670">
            <w:pPr>
              <w:keepNext/>
              <w:keepLines/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203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основные виды сырья и материалов парфюмерно-косметической пр</w:t>
            </w:r>
            <w:r w:rsidRPr="0082203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22037">
              <w:rPr>
                <w:rFonts w:ascii="Times New Roman" w:eastAsia="Calibri" w:hAnsi="Times New Roman" w:cs="Times New Roman"/>
                <w:sz w:val="24"/>
                <w:szCs w:val="24"/>
              </w:rPr>
              <w:t>мышленности;</w:t>
            </w:r>
          </w:p>
          <w:p w:rsidR="00783811" w:rsidRPr="00822037" w:rsidRDefault="00783811" w:rsidP="00A20670">
            <w:pPr>
              <w:keepNext/>
              <w:keepLines/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203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основные физико-химические свойства различных видов сырья и мат</w:t>
            </w:r>
            <w:r w:rsidRPr="00822037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822037">
              <w:rPr>
                <w:rFonts w:ascii="Times New Roman" w:eastAsia="Calibri" w:hAnsi="Times New Roman" w:cs="Times New Roman"/>
                <w:sz w:val="24"/>
                <w:szCs w:val="24"/>
              </w:rPr>
              <w:t>риалов;</w:t>
            </w:r>
          </w:p>
          <w:p w:rsidR="00783811" w:rsidRPr="00822037" w:rsidRDefault="00783811" w:rsidP="00A20670">
            <w:pPr>
              <w:keepNext/>
              <w:keepLines/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2037">
              <w:rPr>
                <w:rFonts w:ascii="Times New Roman" w:eastAsia="Calibri" w:hAnsi="Times New Roman" w:cs="Times New Roman"/>
                <w:sz w:val="24"/>
                <w:szCs w:val="24"/>
              </w:rPr>
              <w:t>состав и свойства материалов для парикмахерских работ: по уходу за волосами и кожей волосистой части головы, гигиенические, профилактические и декоративные косметич</w:t>
            </w:r>
            <w:r w:rsidRPr="00822037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822037">
              <w:rPr>
                <w:rFonts w:ascii="Times New Roman" w:eastAsia="Calibri" w:hAnsi="Times New Roman" w:cs="Times New Roman"/>
                <w:sz w:val="24"/>
                <w:szCs w:val="24"/>
              </w:rPr>
              <w:t>ские средства для волос;</w:t>
            </w:r>
          </w:p>
          <w:p w:rsidR="00783811" w:rsidRPr="00822037" w:rsidRDefault="00783811" w:rsidP="00A20670">
            <w:pPr>
              <w:keepNext/>
              <w:keepLines/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203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состав  и  свойства  профессиональных  препаратов  для  домашнего и</w:t>
            </w:r>
            <w:r w:rsidRPr="0082203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</w:t>
            </w:r>
            <w:r w:rsidRPr="0082203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пользования; показатели качества продукции (услуги);</w:t>
            </w:r>
          </w:p>
        </w:tc>
      </w:tr>
    </w:tbl>
    <w:p w:rsidR="00E73F1A" w:rsidRPr="00DA1345" w:rsidRDefault="00E73F1A" w:rsidP="00A20670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3F1A" w:rsidRPr="00C22D05" w:rsidRDefault="00E73F1A" w:rsidP="00A20670">
      <w:pPr>
        <w:pStyle w:val="a3"/>
        <w:keepNext/>
        <w:keepLines/>
        <w:widowControl w:val="0"/>
        <w:numPr>
          <w:ilvl w:val="1"/>
          <w:numId w:val="58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22D05">
        <w:rPr>
          <w:rFonts w:ascii="Times New Roman" w:hAnsi="Times New Roman" w:cs="Times New Roman"/>
          <w:b/>
          <w:sz w:val="24"/>
          <w:szCs w:val="24"/>
        </w:rPr>
        <w:t>Количество часов на освоение программы дисциплины:</w:t>
      </w:r>
    </w:p>
    <w:p w:rsidR="00E73F1A" w:rsidRDefault="00E73F1A" w:rsidP="00A20670">
      <w:pPr>
        <w:pStyle w:val="a3"/>
        <w:keepNext/>
        <w:keepLines/>
        <w:widowControl w:val="0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22D05">
        <w:rPr>
          <w:rFonts w:ascii="Times New Roman" w:hAnsi="Times New Roman" w:cs="Times New Roman"/>
          <w:sz w:val="24"/>
          <w:szCs w:val="24"/>
        </w:rPr>
        <w:t xml:space="preserve">Максимальной учебной нагрузки обучающегося </w:t>
      </w:r>
      <w:r w:rsidR="00783811">
        <w:rPr>
          <w:rFonts w:ascii="Times New Roman" w:hAnsi="Times New Roman" w:cs="Times New Roman"/>
          <w:sz w:val="24"/>
          <w:szCs w:val="24"/>
        </w:rPr>
        <w:t>70</w:t>
      </w:r>
      <w:r w:rsidRPr="00C22D05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22D05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73F1A" w:rsidRDefault="00E73F1A" w:rsidP="00A20670">
      <w:pPr>
        <w:pStyle w:val="a3"/>
        <w:keepNext/>
        <w:keepLines/>
        <w:widowControl w:val="0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22D05">
        <w:rPr>
          <w:rFonts w:ascii="Times New Roman" w:hAnsi="Times New Roman" w:cs="Times New Roman"/>
          <w:sz w:val="24"/>
          <w:szCs w:val="24"/>
        </w:rPr>
        <w:t>в том числе:</w:t>
      </w:r>
    </w:p>
    <w:p w:rsidR="00E73F1A" w:rsidRDefault="00E73F1A" w:rsidP="00A20670">
      <w:pPr>
        <w:pStyle w:val="a3"/>
        <w:keepNext/>
        <w:keepLines/>
        <w:widowControl w:val="0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676F5B">
        <w:rPr>
          <w:rFonts w:ascii="Times New Roman" w:hAnsi="Times New Roman" w:cs="Times New Roman"/>
          <w:sz w:val="24"/>
          <w:szCs w:val="24"/>
        </w:rPr>
        <w:t xml:space="preserve">бязательной аудиторной учебной нагрузки обучающегося </w:t>
      </w:r>
      <w:r w:rsidR="00783811">
        <w:rPr>
          <w:rFonts w:ascii="Times New Roman" w:hAnsi="Times New Roman" w:cs="Times New Roman"/>
          <w:sz w:val="24"/>
          <w:szCs w:val="24"/>
        </w:rPr>
        <w:t>44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6F5B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676F5B">
        <w:rPr>
          <w:rFonts w:ascii="Times New Roman" w:hAnsi="Times New Roman" w:cs="Times New Roman"/>
          <w:sz w:val="24"/>
          <w:szCs w:val="24"/>
        </w:rPr>
        <w:t>;</w:t>
      </w:r>
    </w:p>
    <w:p w:rsidR="00E73F1A" w:rsidRDefault="00E73F1A" w:rsidP="00A20670">
      <w:pPr>
        <w:pStyle w:val="a3"/>
        <w:keepNext/>
        <w:keepLines/>
        <w:widowControl w:val="0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676F5B">
        <w:rPr>
          <w:rFonts w:ascii="Times New Roman" w:hAnsi="Times New Roman" w:cs="Times New Roman"/>
          <w:sz w:val="24"/>
          <w:szCs w:val="24"/>
        </w:rPr>
        <w:t xml:space="preserve">амостоятельной работы обучающегося </w:t>
      </w:r>
      <w:r w:rsidR="00783811">
        <w:rPr>
          <w:rFonts w:ascii="Times New Roman" w:hAnsi="Times New Roman" w:cs="Times New Roman"/>
          <w:sz w:val="24"/>
          <w:szCs w:val="24"/>
        </w:rPr>
        <w:t>22</w:t>
      </w:r>
      <w:r w:rsidRPr="00676F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часов</w:t>
      </w:r>
      <w:r w:rsidRPr="00676F5B">
        <w:rPr>
          <w:rFonts w:ascii="Times New Roman" w:hAnsi="Times New Roman" w:cs="Times New Roman"/>
          <w:sz w:val="24"/>
          <w:szCs w:val="24"/>
        </w:rPr>
        <w:t>.</w:t>
      </w:r>
    </w:p>
    <w:p w:rsidR="00E73F1A" w:rsidRPr="00C22D05" w:rsidRDefault="00E73F1A" w:rsidP="00A20670">
      <w:pPr>
        <w:pStyle w:val="a3"/>
        <w:keepNext/>
        <w:keepLines/>
        <w:widowControl w:val="0"/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Промежуточная аттестация – </w:t>
      </w:r>
      <w:r w:rsidR="0078381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часов.</w:t>
      </w:r>
    </w:p>
    <w:p w:rsidR="00E73F1A" w:rsidRDefault="00E73F1A" w:rsidP="00A20670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3811" w:rsidRDefault="00783811" w:rsidP="00A20670">
      <w:pPr>
        <w:keepNext/>
        <w:keepLines/>
        <w:widowControl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</w:t>
      </w:r>
      <w:r w:rsidRPr="00525AF4">
        <w:rPr>
          <w:rFonts w:ascii="Times New Roman" w:hAnsi="Times New Roman" w:cs="Times New Roman"/>
          <w:b/>
          <w:sz w:val="24"/>
          <w:szCs w:val="24"/>
        </w:rPr>
        <w:t xml:space="preserve"> К УЧЕБНОЙ ДИСЦИПЛИНЕ </w:t>
      </w:r>
    </w:p>
    <w:p w:rsidR="00783811" w:rsidRDefault="00783811" w:rsidP="00A20670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4A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ОП.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08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A26E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Пластическая анатомия </w:t>
      </w:r>
    </w:p>
    <w:p w:rsidR="00783811" w:rsidRPr="00EA26ED" w:rsidRDefault="00783811" w:rsidP="00A20670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3811" w:rsidRPr="00610CAB" w:rsidRDefault="00783811" w:rsidP="00A20670">
      <w:pPr>
        <w:pStyle w:val="a3"/>
        <w:keepNext/>
        <w:keepLines/>
        <w:widowControl w:val="0"/>
        <w:numPr>
          <w:ilvl w:val="1"/>
          <w:numId w:val="6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24AAF">
        <w:rPr>
          <w:rFonts w:ascii="Times New Roman" w:hAnsi="Times New Roman" w:cs="Times New Roman"/>
          <w:sz w:val="24"/>
          <w:szCs w:val="24"/>
        </w:rPr>
        <w:t xml:space="preserve"> </w:t>
      </w:r>
      <w:r w:rsidRPr="00610CAB">
        <w:rPr>
          <w:rFonts w:ascii="Times New Roman" w:hAnsi="Times New Roman" w:cs="Times New Roman"/>
          <w:b/>
          <w:sz w:val="24"/>
          <w:szCs w:val="24"/>
        </w:rPr>
        <w:t xml:space="preserve">Область применения программы </w:t>
      </w:r>
    </w:p>
    <w:p w:rsidR="00783811" w:rsidRPr="00525AF4" w:rsidRDefault="00783811" w:rsidP="00A20670">
      <w:pPr>
        <w:pStyle w:val="a3"/>
        <w:keepNext/>
        <w:keepLines/>
        <w:widowControl w:val="0"/>
        <w:autoSpaceDE w:val="0"/>
        <w:autoSpaceDN w:val="0"/>
        <w:adjustRightInd w:val="0"/>
        <w:spacing w:after="0"/>
        <w:ind w:left="450" w:firstLine="684"/>
        <w:jc w:val="both"/>
        <w:rPr>
          <w:rFonts w:ascii="Times New Roman" w:hAnsi="Times New Roman" w:cs="Times New Roman"/>
          <w:sz w:val="24"/>
          <w:szCs w:val="24"/>
        </w:rPr>
      </w:pPr>
      <w:r w:rsidRPr="00525AF4">
        <w:rPr>
          <w:rFonts w:ascii="Times New Roman" w:hAnsi="Times New Roman" w:cs="Times New Roman"/>
          <w:sz w:val="24"/>
          <w:szCs w:val="24"/>
        </w:rPr>
        <w:t>Рабочая программа учебной дисциплины (далее рабочая программа) является частью программы среднего профессионального образования по подготовке специалистов среднего звена в соответствии с ФГОС СПО по специальности 43.02.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525AF4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Технология парикмахерского искусства</w:t>
      </w:r>
      <w:r w:rsidRPr="00525AF4">
        <w:rPr>
          <w:rFonts w:ascii="Times New Roman" w:hAnsi="Times New Roman" w:cs="Times New Roman"/>
          <w:sz w:val="24"/>
          <w:szCs w:val="24"/>
        </w:rPr>
        <w:t>», базовой подготовки (укрупненная группа специальностей 43.00.00 «Сервис и туризм»).</w:t>
      </w:r>
    </w:p>
    <w:p w:rsidR="00783811" w:rsidRPr="00024AAF" w:rsidRDefault="00783811" w:rsidP="00A20670">
      <w:pPr>
        <w:pStyle w:val="a3"/>
        <w:keepNext/>
        <w:keepLines/>
        <w:widowControl w:val="0"/>
        <w:autoSpaceDE w:val="0"/>
        <w:autoSpaceDN w:val="0"/>
        <w:adjustRightInd w:val="0"/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:rsidR="00783811" w:rsidRPr="00610CAB" w:rsidRDefault="00783811" w:rsidP="00A20670">
      <w:pPr>
        <w:pStyle w:val="a3"/>
        <w:keepNext/>
        <w:keepLines/>
        <w:widowControl w:val="0"/>
        <w:spacing w:after="0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1.2. </w:t>
      </w:r>
      <w:r w:rsidRPr="00610CAB">
        <w:rPr>
          <w:rFonts w:ascii="Times New Roman" w:hAnsi="Times New Roman" w:cs="Times New Roman"/>
          <w:b/>
          <w:sz w:val="24"/>
          <w:szCs w:val="24"/>
        </w:rPr>
        <w:t xml:space="preserve">Место дисциплины в структуре основной профессиональной программы </w:t>
      </w:r>
    </w:p>
    <w:p w:rsidR="00783811" w:rsidRPr="00525AF4" w:rsidRDefault="00783811" w:rsidP="00A20670">
      <w:pPr>
        <w:pStyle w:val="a3"/>
        <w:keepNext/>
        <w:keepLines/>
        <w:widowControl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5AF4">
        <w:rPr>
          <w:rFonts w:ascii="Times New Roman" w:hAnsi="Times New Roman" w:cs="Times New Roman"/>
          <w:sz w:val="24"/>
          <w:szCs w:val="24"/>
        </w:rPr>
        <w:t xml:space="preserve">Учебная дисциплина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ОП.08 Пластическая анатомия </w:t>
      </w:r>
      <w:r w:rsidRPr="00525AF4">
        <w:rPr>
          <w:rFonts w:ascii="Times New Roman" w:hAnsi="Times New Roman" w:cs="Times New Roman"/>
          <w:sz w:val="24"/>
          <w:szCs w:val="24"/>
        </w:rPr>
        <w:t xml:space="preserve">входит в </w:t>
      </w:r>
      <w:r>
        <w:rPr>
          <w:rFonts w:ascii="Times New Roman" w:hAnsi="Times New Roman" w:cs="Times New Roman"/>
          <w:sz w:val="24"/>
          <w:szCs w:val="24"/>
        </w:rPr>
        <w:t xml:space="preserve">общепрофессиональный цикл </w:t>
      </w:r>
    </w:p>
    <w:p w:rsidR="00783811" w:rsidRDefault="00783811" w:rsidP="00A20670">
      <w:pPr>
        <w:pStyle w:val="a3"/>
        <w:keepNext/>
        <w:keepLines/>
        <w:widowControl w:val="0"/>
        <w:spacing w:after="0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3811" w:rsidRPr="00EA26ED" w:rsidRDefault="00783811" w:rsidP="00A20670">
      <w:pPr>
        <w:pStyle w:val="a3"/>
        <w:keepNext/>
        <w:keepLines/>
        <w:widowControl w:val="0"/>
        <w:spacing w:after="0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4AAF">
        <w:rPr>
          <w:rFonts w:ascii="Times New Roman" w:hAnsi="Times New Roman" w:cs="Times New Roman"/>
          <w:b/>
          <w:sz w:val="24"/>
          <w:szCs w:val="24"/>
        </w:rPr>
        <w:t>1.3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EA26ED">
        <w:rPr>
          <w:rFonts w:ascii="Times New Roman" w:hAnsi="Times New Roman" w:cs="Times New Roman"/>
          <w:b/>
          <w:sz w:val="24"/>
          <w:szCs w:val="24"/>
        </w:rPr>
        <w:t xml:space="preserve"> Цели и задачи дисциплины – требования к результатам освоения дисциплины</w:t>
      </w:r>
    </w:p>
    <w:tbl>
      <w:tblPr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29"/>
        <w:gridCol w:w="2719"/>
        <w:gridCol w:w="5400"/>
      </w:tblGrid>
      <w:tr w:rsidR="00783811" w:rsidRPr="00783811" w:rsidTr="00D26BAF">
        <w:trPr>
          <w:trHeight w:val="649"/>
        </w:trPr>
        <w:tc>
          <w:tcPr>
            <w:tcW w:w="1129" w:type="dxa"/>
          </w:tcPr>
          <w:p w:rsidR="00783811" w:rsidRPr="00783811" w:rsidRDefault="00783811" w:rsidP="00A20670">
            <w:pPr>
              <w:keepNext/>
              <w:keepLines/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38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Код </w:t>
            </w:r>
          </w:p>
          <w:p w:rsidR="00783811" w:rsidRPr="00783811" w:rsidRDefault="00783811" w:rsidP="00A20670">
            <w:pPr>
              <w:keepNext/>
              <w:keepLines/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38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ПК, ОК</w:t>
            </w:r>
          </w:p>
        </w:tc>
        <w:tc>
          <w:tcPr>
            <w:tcW w:w="2719" w:type="dxa"/>
          </w:tcPr>
          <w:p w:rsidR="00783811" w:rsidRPr="00783811" w:rsidRDefault="00783811" w:rsidP="00A20670">
            <w:pPr>
              <w:keepNext/>
              <w:keepLines/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38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Умения</w:t>
            </w:r>
          </w:p>
        </w:tc>
        <w:tc>
          <w:tcPr>
            <w:tcW w:w="5400" w:type="dxa"/>
          </w:tcPr>
          <w:p w:rsidR="00783811" w:rsidRPr="00783811" w:rsidRDefault="00783811" w:rsidP="00A20670">
            <w:pPr>
              <w:keepNext/>
              <w:keepLines/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38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Знания</w:t>
            </w:r>
          </w:p>
        </w:tc>
      </w:tr>
      <w:tr w:rsidR="00783811" w:rsidRPr="00783811" w:rsidTr="00D26BAF">
        <w:trPr>
          <w:trHeight w:val="212"/>
        </w:trPr>
        <w:tc>
          <w:tcPr>
            <w:tcW w:w="1129" w:type="dxa"/>
          </w:tcPr>
          <w:p w:rsidR="00783811" w:rsidRPr="00783811" w:rsidRDefault="00783811" w:rsidP="00A20670">
            <w:pPr>
              <w:keepNext/>
              <w:keepLines/>
              <w:widowControl w:val="0"/>
              <w:suppressAutoHyphens/>
              <w:spacing w:after="0" w:line="240" w:lineRule="auto"/>
              <w:ind w:left="-57" w:right="5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7838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ПК 1.1. ПК 2.1. ПК 3.1. ПК 3.2. ПК 3.3.</w:t>
            </w:r>
            <w:r w:rsidRPr="0078381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ОК 01 ОК 02 ОК 03 ОК 06 </w:t>
            </w:r>
            <w:r w:rsidRPr="0078381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lastRenderedPageBreak/>
              <w:t>ОК 07 ОК 09</w:t>
            </w:r>
          </w:p>
        </w:tc>
        <w:tc>
          <w:tcPr>
            <w:tcW w:w="2719" w:type="dxa"/>
          </w:tcPr>
          <w:p w:rsidR="00783811" w:rsidRPr="00783811" w:rsidRDefault="00783811" w:rsidP="00A2067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38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анализировать внешние формы фигуры человека и особенности пластики деталей лица;</w:t>
            </w:r>
          </w:p>
          <w:p w:rsidR="00783811" w:rsidRPr="00783811" w:rsidRDefault="00783811" w:rsidP="00A2067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38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применять знания по пластической анатомии человека при освоении профессиональных модулей.</w:t>
            </w:r>
          </w:p>
        </w:tc>
        <w:tc>
          <w:tcPr>
            <w:tcW w:w="5400" w:type="dxa"/>
          </w:tcPr>
          <w:p w:rsidR="00783811" w:rsidRPr="00783811" w:rsidRDefault="00783811" w:rsidP="00A2067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38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основные понятия и термины пластической анатомии;</w:t>
            </w:r>
          </w:p>
          <w:p w:rsidR="00783811" w:rsidRPr="00783811" w:rsidRDefault="00783811" w:rsidP="00A2067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38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пластические особенности фигуры и лица человека, формирующие его внешний облик;</w:t>
            </w:r>
          </w:p>
          <w:p w:rsidR="00783811" w:rsidRPr="00783811" w:rsidRDefault="00783811" w:rsidP="00A2067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38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пластическую анатомию опорно-двигательного аппарата человека;</w:t>
            </w:r>
          </w:p>
          <w:p w:rsidR="00783811" w:rsidRPr="00783811" w:rsidRDefault="00783811" w:rsidP="00A2067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38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пластические особенности  большой и малых форм ( головы, лица, кистей, стоп, туловища) фигуры человека;</w:t>
            </w:r>
          </w:p>
          <w:p w:rsidR="00783811" w:rsidRPr="00783811" w:rsidRDefault="00783811" w:rsidP="00A2067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38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основы ученья о пропорциях  большой и малых форм (головы, лица, кистей, стоп, туловища) фигуры человека.</w:t>
            </w:r>
          </w:p>
        </w:tc>
      </w:tr>
    </w:tbl>
    <w:p w:rsidR="00783811" w:rsidRDefault="00783811" w:rsidP="00A20670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5051" w:rsidRDefault="00D136B7" w:rsidP="00A20670">
      <w:pPr>
        <w:keepNext/>
        <w:keepLines/>
        <w:widowControl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</w:t>
      </w:r>
      <w:r w:rsidR="00475051" w:rsidRPr="00525AF4">
        <w:rPr>
          <w:rFonts w:ascii="Times New Roman" w:hAnsi="Times New Roman" w:cs="Times New Roman"/>
          <w:b/>
          <w:sz w:val="24"/>
          <w:szCs w:val="24"/>
        </w:rPr>
        <w:t xml:space="preserve"> К УЧЕБНОЙ ДИСЦИПЛИНЕ </w:t>
      </w:r>
    </w:p>
    <w:p w:rsidR="00475051" w:rsidRDefault="00475051" w:rsidP="00A20670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4A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ОП.</w:t>
      </w:r>
      <w:r w:rsidR="007838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09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A26E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Безопасность жизнедеятельности </w:t>
      </w:r>
    </w:p>
    <w:p w:rsidR="00024AAF" w:rsidRPr="00EA26ED" w:rsidRDefault="00024AAF" w:rsidP="00A20670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4AAF" w:rsidRPr="00610CAB" w:rsidRDefault="00610CAB" w:rsidP="00A20670">
      <w:pPr>
        <w:pStyle w:val="a3"/>
        <w:keepNext/>
        <w:keepLines/>
        <w:widowControl w:val="0"/>
        <w:numPr>
          <w:ilvl w:val="1"/>
          <w:numId w:val="6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24AAF">
        <w:rPr>
          <w:rFonts w:ascii="Times New Roman" w:hAnsi="Times New Roman" w:cs="Times New Roman"/>
          <w:sz w:val="24"/>
          <w:szCs w:val="24"/>
        </w:rPr>
        <w:t xml:space="preserve"> </w:t>
      </w:r>
      <w:r w:rsidR="00024AAF" w:rsidRPr="00610CAB">
        <w:rPr>
          <w:rFonts w:ascii="Times New Roman" w:hAnsi="Times New Roman" w:cs="Times New Roman"/>
          <w:b/>
          <w:sz w:val="24"/>
          <w:szCs w:val="24"/>
        </w:rPr>
        <w:t xml:space="preserve">Область применения программы </w:t>
      </w:r>
    </w:p>
    <w:p w:rsidR="00024AAF" w:rsidRPr="00525AF4" w:rsidRDefault="00024AAF" w:rsidP="00A20670">
      <w:pPr>
        <w:pStyle w:val="a3"/>
        <w:keepNext/>
        <w:keepLines/>
        <w:widowControl w:val="0"/>
        <w:autoSpaceDE w:val="0"/>
        <w:autoSpaceDN w:val="0"/>
        <w:adjustRightInd w:val="0"/>
        <w:spacing w:after="0"/>
        <w:ind w:left="450" w:firstLine="684"/>
        <w:jc w:val="both"/>
        <w:rPr>
          <w:rFonts w:ascii="Times New Roman" w:hAnsi="Times New Roman" w:cs="Times New Roman"/>
          <w:sz w:val="24"/>
          <w:szCs w:val="24"/>
        </w:rPr>
      </w:pPr>
      <w:r w:rsidRPr="00525AF4">
        <w:rPr>
          <w:rFonts w:ascii="Times New Roman" w:hAnsi="Times New Roman" w:cs="Times New Roman"/>
          <w:sz w:val="24"/>
          <w:szCs w:val="24"/>
        </w:rPr>
        <w:t>Рабочая программа учебной дисциплины (далее рабочая программа) является частью программы среднего профессионального образования по подготовке специалистов среднего звена в соответствии с ФГОС СПО по специальности 43.02.</w:t>
      </w:r>
      <w:r w:rsidR="00783811">
        <w:rPr>
          <w:rFonts w:ascii="Times New Roman" w:hAnsi="Times New Roman" w:cs="Times New Roman"/>
          <w:sz w:val="24"/>
          <w:szCs w:val="24"/>
        </w:rPr>
        <w:t>13</w:t>
      </w:r>
      <w:r w:rsidRPr="00525AF4">
        <w:rPr>
          <w:rFonts w:ascii="Times New Roman" w:hAnsi="Times New Roman" w:cs="Times New Roman"/>
          <w:sz w:val="24"/>
          <w:szCs w:val="24"/>
        </w:rPr>
        <w:t xml:space="preserve"> «</w:t>
      </w:r>
      <w:r w:rsidR="00B86AEA">
        <w:rPr>
          <w:rFonts w:ascii="Times New Roman" w:hAnsi="Times New Roman" w:cs="Times New Roman"/>
          <w:sz w:val="24"/>
          <w:szCs w:val="24"/>
        </w:rPr>
        <w:t>Технология парикмахерского искусства</w:t>
      </w:r>
      <w:r w:rsidRPr="00525AF4">
        <w:rPr>
          <w:rFonts w:ascii="Times New Roman" w:hAnsi="Times New Roman" w:cs="Times New Roman"/>
          <w:sz w:val="24"/>
          <w:szCs w:val="24"/>
        </w:rPr>
        <w:t>», базовой подготовки (укрупненная группа специальностей 43.00.00 «Сервис и туризм»).</w:t>
      </w:r>
    </w:p>
    <w:p w:rsidR="00475051" w:rsidRPr="00024AAF" w:rsidRDefault="00475051" w:rsidP="00A20670">
      <w:pPr>
        <w:pStyle w:val="a3"/>
        <w:keepNext/>
        <w:keepLines/>
        <w:widowControl w:val="0"/>
        <w:autoSpaceDE w:val="0"/>
        <w:autoSpaceDN w:val="0"/>
        <w:adjustRightInd w:val="0"/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:rsidR="00475051" w:rsidRPr="00610CAB" w:rsidRDefault="00024AAF" w:rsidP="00A20670">
      <w:pPr>
        <w:pStyle w:val="a3"/>
        <w:keepNext/>
        <w:keepLines/>
        <w:widowControl w:val="0"/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1.2. </w:t>
      </w:r>
      <w:r w:rsidR="00475051" w:rsidRPr="00610CAB">
        <w:rPr>
          <w:rFonts w:ascii="Times New Roman" w:hAnsi="Times New Roman" w:cs="Times New Roman"/>
          <w:b/>
          <w:sz w:val="24"/>
          <w:szCs w:val="24"/>
        </w:rPr>
        <w:t xml:space="preserve">Место дисциплины в структуре основной профессиональной программы </w:t>
      </w:r>
    </w:p>
    <w:p w:rsidR="00475051" w:rsidRPr="00525AF4" w:rsidRDefault="00475051" w:rsidP="00A20670">
      <w:pPr>
        <w:pStyle w:val="a3"/>
        <w:keepNext/>
        <w:keepLines/>
        <w:widowControl w:val="0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25AF4">
        <w:rPr>
          <w:rFonts w:ascii="Times New Roman" w:hAnsi="Times New Roman" w:cs="Times New Roman"/>
          <w:sz w:val="24"/>
          <w:szCs w:val="24"/>
        </w:rPr>
        <w:t xml:space="preserve">Учебная дисциплина </w:t>
      </w:r>
      <w:r w:rsidR="00024A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ОП.</w:t>
      </w:r>
      <w:r w:rsidR="007838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Безопасность жизнедеятельности </w:t>
      </w:r>
      <w:r w:rsidRPr="00525AF4">
        <w:rPr>
          <w:rFonts w:ascii="Times New Roman" w:hAnsi="Times New Roman" w:cs="Times New Roman"/>
          <w:sz w:val="24"/>
          <w:szCs w:val="24"/>
        </w:rPr>
        <w:t xml:space="preserve">входит в </w:t>
      </w:r>
      <w:r>
        <w:rPr>
          <w:rFonts w:ascii="Times New Roman" w:hAnsi="Times New Roman" w:cs="Times New Roman"/>
          <w:sz w:val="24"/>
          <w:szCs w:val="24"/>
        </w:rPr>
        <w:t xml:space="preserve">общепрофессиональный цикл </w:t>
      </w:r>
    </w:p>
    <w:p w:rsidR="00024AAF" w:rsidRDefault="00024AAF" w:rsidP="00A20670">
      <w:pPr>
        <w:pStyle w:val="a3"/>
        <w:keepNext/>
        <w:keepLines/>
        <w:widowControl w:val="0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75051" w:rsidRPr="00EA26ED" w:rsidRDefault="00024AAF" w:rsidP="00A20670">
      <w:pPr>
        <w:pStyle w:val="a3"/>
        <w:keepNext/>
        <w:keepLines/>
        <w:widowControl w:val="0"/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4AAF">
        <w:rPr>
          <w:rFonts w:ascii="Times New Roman" w:hAnsi="Times New Roman" w:cs="Times New Roman"/>
          <w:b/>
          <w:sz w:val="24"/>
          <w:szCs w:val="24"/>
        </w:rPr>
        <w:t>1.3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475051" w:rsidRPr="00EA26ED">
        <w:rPr>
          <w:rFonts w:ascii="Times New Roman" w:hAnsi="Times New Roman" w:cs="Times New Roman"/>
          <w:b/>
          <w:sz w:val="24"/>
          <w:szCs w:val="24"/>
        </w:rPr>
        <w:t xml:space="preserve"> Цели и задачи дисциплины – требования к результатам освоения дисциплины</w:t>
      </w:r>
    </w:p>
    <w:p w:rsidR="00475051" w:rsidRPr="00475051" w:rsidRDefault="00475051" w:rsidP="00A20670">
      <w:pPr>
        <w:pStyle w:val="a3"/>
        <w:keepNext/>
        <w:keepLines/>
        <w:widowControl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5051"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 должен</w:t>
      </w:r>
      <w:r w:rsidRPr="00475051">
        <w:rPr>
          <w:rFonts w:ascii="Times New Roman" w:hAnsi="Times New Roman" w:cs="Times New Roman"/>
          <w:b/>
          <w:sz w:val="24"/>
          <w:szCs w:val="24"/>
        </w:rPr>
        <w:t xml:space="preserve"> уметь: </w:t>
      </w:r>
    </w:p>
    <w:p w:rsidR="00475051" w:rsidRPr="00475051" w:rsidRDefault="00475051" w:rsidP="00A20670">
      <w:pPr>
        <w:keepNext/>
        <w:keepLines/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051">
        <w:rPr>
          <w:rFonts w:ascii="Times New Roman" w:hAnsi="Times New Roman" w:cs="Times New Roman"/>
          <w:sz w:val="24"/>
          <w:szCs w:val="24"/>
        </w:rPr>
        <w:t>- 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т.ч. в условиях противодействия терроризму как серьёзной угрозе  национальной безопасности России;</w:t>
      </w:r>
    </w:p>
    <w:p w:rsidR="00475051" w:rsidRPr="00475051" w:rsidRDefault="00475051" w:rsidP="00A20670">
      <w:pPr>
        <w:keepNext/>
        <w:keepLines/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051">
        <w:rPr>
          <w:rFonts w:ascii="Times New Roman" w:hAnsi="Times New Roman" w:cs="Times New Roman"/>
          <w:sz w:val="24"/>
          <w:szCs w:val="24"/>
        </w:rPr>
        <w:t>- основные виды потенциальных опасностей и их последствия в профессиональной деятельности и быту, принципы снижения вероятности их реализации;</w:t>
      </w:r>
    </w:p>
    <w:p w:rsidR="00475051" w:rsidRPr="00475051" w:rsidRDefault="00475051" w:rsidP="00A20670">
      <w:pPr>
        <w:keepNext/>
        <w:keepLines/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051">
        <w:rPr>
          <w:rFonts w:ascii="Times New Roman" w:hAnsi="Times New Roman" w:cs="Times New Roman"/>
          <w:sz w:val="24"/>
          <w:szCs w:val="24"/>
        </w:rPr>
        <w:t>- основы военной службы и обороны государства;</w:t>
      </w:r>
    </w:p>
    <w:p w:rsidR="00475051" w:rsidRPr="00475051" w:rsidRDefault="00475051" w:rsidP="00A20670">
      <w:pPr>
        <w:keepNext/>
        <w:keepLines/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051">
        <w:rPr>
          <w:rFonts w:ascii="Times New Roman" w:hAnsi="Times New Roman" w:cs="Times New Roman"/>
          <w:sz w:val="24"/>
          <w:szCs w:val="24"/>
        </w:rPr>
        <w:t>- задачи и основные мероприятия гражданской обороны;</w:t>
      </w:r>
    </w:p>
    <w:p w:rsidR="00475051" w:rsidRPr="00475051" w:rsidRDefault="00475051" w:rsidP="00A20670">
      <w:pPr>
        <w:keepNext/>
        <w:keepLines/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051">
        <w:rPr>
          <w:rFonts w:ascii="Times New Roman" w:hAnsi="Times New Roman" w:cs="Times New Roman"/>
          <w:sz w:val="24"/>
          <w:szCs w:val="24"/>
        </w:rPr>
        <w:t>- способы защиты населения от оружия массового поражения;</w:t>
      </w:r>
    </w:p>
    <w:p w:rsidR="00475051" w:rsidRPr="00475051" w:rsidRDefault="00475051" w:rsidP="00A20670">
      <w:pPr>
        <w:keepNext/>
        <w:keepLines/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051">
        <w:rPr>
          <w:rFonts w:ascii="Times New Roman" w:hAnsi="Times New Roman" w:cs="Times New Roman"/>
          <w:sz w:val="24"/>
          <w:szCs w:val="24"/>
        </w:rPr>
        <w:t>- меры пожарной безопасности и правила безопасного поведения при пожарах;</w:t>
      </w:r>
    </w:p>
    <w:p w:rsidR="00475051" w:rsidRPr="00475051" w:rsidRDefault="00475051" w:rsidP="00A20670">
      <w:pPr>
        <w:keepNext/>
        <w:keepLines/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051">
        <w:rPr>
          <w:rFonts w:ascii="Times New Roman" w:hAnsi="Times New Roman" w:cs="Times New Roman"/>
          <w:sz w:val="24"/>
          <w:szCs w:val="24"/>
        </w:rPr>
        <w:t>- содержание Общевоинских уставов Вооружённых Сил РФ;</w:t>
      </w:r>
    </w:p>
    <w:p w:rsidR="00475051" w:rsidRPr="00475051" w:rsidRDefault="00475051" w:rsidP="00A20670">
      <w:pPr>
        <w:keepNext/>
        <w:keepLines/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051">
        <w:rPr>
          <w:rFonts w:ascii="Times New Roman" w:hAnsi="Times New Roman" w:cs="Times New Roman"/>
          <w:sz w:val="24"/>
          <w:szCs w:val="24"/>
        </w:rPr>
        <w:t>- принцип действия и порядок неполной сборки / разборки автомата Калашникова;</w:t>
      </w:r>
    </w:p>
    <w:p w:rsidR="00475051" w:rsidRPr="00475051" w:rsidRDefault="00475051" w:rsidP="00A20670">
      <w:pPr>
        <w:keepNext/>
        <w:keepLines/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051">
        <w:rPr>
          <w:rFonts w:ascii="Times New Roman" w:hAnsi="Times New Roman" w:cs="Times New Roman"/>
          <w:sz w:val="24"/>
          <w:szCs w:val="24"/>
        </w:rPr>
        <w:t>- принципы организации и порядок призыва граждан на военную службу, а также порядок поступления граждан на военную службу по контракту;</w:t>
      </w:r>
    </w:p>
    <w:p w:rsidR="00475051" w:rsidRPr="00475051" w:rsidRDefault="00475051" w:rsidP="00A20670">
      <w:pPr>
        <w:keepNext/>
        <w:keepLines/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5051">
        <w:rPr>
          <w:rFonts w:ascii="Times New Roman" w:hAnsi="Times New Roman" w:cs="Times New Roman"/>
          <w:sz w:val="24"/>
          <w:szCs w:val="24"/>
        </w:rPr>
        <w:t xml:space="preserve">           - область применения получаемых профессиональных знаний при исполнении обязанностей военной службы;</w:t>
      </w:r>
    </w:p>
    <w:p w:rsidR="00475051" w:rsidRPr="00475051" w:rsidRDefault="00475051" w:rsidP="00A20670">
      <w:pPr>
        <w:keepNext/>
        <w:keepLines/>
        <w:widowControl w:val="0"/>
        <w:spacing w:after="0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5051">
        <w:rPr>
          <w:rFonts w:ascii="Times New Roman" w:hAnsi="Times New Roman" w:cs="Times New Roman"/>
          <w:bCs/>
          <w:sz w:val="24"/>
          <w:szCs w:val="24"/>
        </w:rPr>
        <w:t>- основные виды вооружения, военной техники и специального снаряжения воинских подразделений;</w:t>
      </w:r>
    </w:p>
    <w:p w:rsidR="00475051" w:rsidRPr="00475051" w:rsidRDefault="00475051" w:rsidP="00A20670">
      <w:pPr>
        <w:keepNext/>
        <w:keepLines/>
        <w:widowControl w:val="0"/>
        <w:spacing w:after="0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5051">
        <w:rPr>
          <w:rFonts w:ascii="Times New Roman" w:hAnsi="Times New Roman" w:cs="Times New Roman"/>
          <w:bCs/>
          <w:sz w:val="24"/>
          <w:szCs w:val="24"/>
        </w:rPr>
        <w:t>- область применения получаемых профессиональных знаний при исполнении обязанностей военной службы;</w:t>
      </w:r>
    </w:p>
    <w:p w:rsidR="00475051" w:rsidRPr="00475051" w:rsidRDefault="00475051" w:rsidP="00A20670">
      <w:pPr>
        <w:keepNext/>
        <w:keepLines/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5051">
        <w:rPr>
          <w:rFonts w:ascii="Times New Roman" w:hAnsi="Times New Roman" w:cs="Times New Roman"/>
          <w:sz w:val="24"/>
          <w:szCs w:val="24"/>
        </w:rPr>
        <w:t xml:space="preserve">           - порядок и правила оказания первой медицинской помощи пострадавшим.</w:t>
      </w:r>
    </w:p>
    <w:p w:rsidR="00475051" w:rsidRPr="00475051" w:rsidRDefault="00475051" w:rsidP="00A20670">
      <w:pPr>
        <w:keepNext/>
        <w:keepLines/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051">
        <w:rPr>
          <w:rFonts w:ascii="Times New Roman" w:hAnsi="Times New Roman" w:cs="Times New Roman"/>
          <w:i/>
          <w:iCs/>
          <w:sz w:val="24"/>
          <w:szCs w:val="24"/>
        </w:rPr>
        <w:t>уметь:</w:t>
      </w:r>
      <w:r w:rsidRPr="004750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5051" w:rsidRPr="00475051" w:rsidRDefault="00475051" w:rsidP="00A20670">
      <w:pPr>
        <w:keepNext/>
        <w:keepLines/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051">
        <w:rPr>
          <w:rFonts w:ascii="Times New Roman" w:hAnsi="Times New Roman" w:cs="Times New Roman"/>
          <w:sz w:val="24"/>
          <w:szCs w:val="24"/>
        </w:rPr>
        <w:t>- организовывать и проводить мероприятия по защите работающих и населения от негативных воздействий чрезвычайных ситуаций;</w:t>
      </w:r>
    </w:p>
    <w:p w:rsidR="00475051" w:rsidRPr="00475051" w:rsidRDefault="00475051" w:rsidP="00A20670">
      <w:pPr>
        <w:keepNext/>
        <w:keepLines/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051">
        <w:rPr>
          <w:rFonts w:ascii="Times New Roman" w:hAnsi="Times New Roman" w:cs="Times New Roman"/>
          <w:sz w:val="24"/>
          <w:szCs w:val="24"/>
        </w:rPr>
        <w:lastRenderedPageBreak/>
        <w:t>- предпринимать профилактические меры для снижения уровня опасностей различного вида и их последствий в профессиональной деятельности и быту;</w:t>
      </w:r>
    </w:p>
    <w:p w:rsidR="00475051" w:rsidRPr="00475051" w:rsidRDefault="00475051" w:rsidP="00A20670">
      <w:pPr>
        <w:keepNext/>
        <w:keepLines/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051">
        <w:rPr>
          <w:rFonts w:ascii="Times New Roman" w:hAnsi="Times New Roman" w:cs="Times New Roman"/>
          <w:sz w:val="24"/>
          <w:szCs w:val="24"/>
        </w:rPr>
        <w:t>- использовать средства индивидуальной и коллективной защиты от оружия массового поражения;</w:t>
      </w:r>
    </w:p>
    <w:p w:rsidR="00475051" w:rsidRPr="00475051" w:rsidRDefault="00475051" w:rsidP="00A20670">
      <w:pPr>
        <w:keepNext/>
        <w:keepLines/>
        <w:widowControl w:val="0"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5051">
        <w:rPr>
          <w:rFonts w:ascii="Times New Roman" w:hAnsi="Times New Roman" w:cs="Times New Roman"/>
          <w:bCs/>
          <w:sz w:val="24"/>
          <w:szCs w:val="24"/>
        </w:rPr>
        <w:t>- применять первичные средства пожаротушения;</w:t>
      </w:r>
    </w:p>
    <w:p w:rsidR="00475051" w:rsidRPr="00475051" w:rsidRDefault="00475051" w:rsidP="00A20670">
      <w:pPr>
        <w:keepNext/>
        <w:keepLines/>
        <w:widowControl w:val="0"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5051">
        <w:rPr>
          <w:rFonts w:ascii="Times New Roman" w:hAnsi="Times New Roman" w:cs="Times New Roman"/>
          <w:bCs/>
          <w:sz w:val="24"/>
          <w:szCs w:val="24"/>
        </w:rPr>
        <w:t>- ориентироваться в перечне военно-учётных специальностей и самостоятельно определять среди них родственные полученной специальности;</w:t>
      </w:r>
    </w:p>
    <w:p w:rsidR="00475051" w:rsidRPr="00475051" w:rsidRDefault="00475051" w:rsidP="00A20670">
      <w:pPr>
        <w:keepNext/>
        <w:keepLines/>
        <w:widowControl w:val="0"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5051">
        <w:rPr>
          <w:rFonts w:ascii="Times New Roman" w:hAnsi="Times New Roman" w:cs="Times New Roman"/>
          <w:bCs/>
          <w:sz w:val="24"/>
          <w:szCs w:val="24"/>
        </w:rPr>
        <w:t>- 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</w:r>
    </w:p>
    <w:p w:rsidR="00475051" w:rsidRPr="00475051" w:rsidRDefault="00475051" w:rsidP="00A20670">
      <w:pPr>
        <w:keepNext/>
        <w:keepLines/>
        <w:widowControl w:val="0"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5051">
        <w:rPr>
          <w:rFonts w:ascii="Times New Roman" w:hAnsi="Times New Roman" w:cs="Times New Roman"/>
          <w:bCs/>
          <w:sz w:val="24"/>
          <w:szCs w:val="24"/>
        </w:rPr>
        <w:t>- владеть способами бесконфликтного общения и саморегуляции в повседневной деятельности и экстремальных условиях военной службы;</w:t>
      </w:r>
    </w:p>
    <w:p w:rsidR="00475051" w:rsidRPr="00475051" w:rsidRDefault="00475051" w:rsidP="00A20670">
      <w:pPr>
        <w:keepNext/>
        <w:keepLines/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051">
        <w:rPr>
          <w:rFonts w:ascii="Times New Roman" w:hAnsi="Times New Roman" w:cs="Times New Roman"/>
          <w:sz w:val="24"/>
          <w:szCs w:val="24"/>
        </w:rPr>
        <w:t>- владеть основными приёмами строевой подготовки, навыками нахождения и передвижения в строю;</w:t>
      </w:r>
    </w:p>
    <w:p w:rsidR="00475051" w:rsidRPr="00475051" w:rsidRDefault="00475051" w:rsidP="00A20670">
      <w:pPr>
        <w:keepNext/>
        <w:keepLines/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051">
        <w:rPr>
          <w:rFonts w:ascii="Times New Roman" w:hAnsi="Times New Roman" w:cs="Times New Roman"/>
          <w:sz w:val="24"/>
          <w:szCs w:val="24"/>
        </w:rPr>
        <w:t>- владеть основными приёмами обращения с оружием, навыками неполной сборки / разборки автомата Калашникова;</w:t>
      </w:r>
    </w:p>
    <w:p w:rsidR="00475051" w:rsidRPr="00475051" w:rsidRDefault="00475051" w:rsidP="00A20670">
      <w:pPr>
        <w:keepNext/>
        <w:keepLines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051">
        <w:rPr>
          <w:rFonts w:ascii="Times New Roman" w:hAnsi="Times New Roman" w:cs="Times New Roman"/>
          <w:sz w:val="24"/>
          <w:szCs w:val="24"/>
        </w:rPr>
        <w:t>- применять профессиональные знания в ходе исполнения обязанностей военной службы;</w:t>
      </w:r>
    </w:p>
    <w:p w:rsidR="00475051" w:rsidRPr="00475051" w:rsidRDefault="00475051" w:rsidP="00A20670">
      <w:pPr>
        <w:keepNext/>
        <w:keepLines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051">
        <w:rPr>
          <w:rFonts w:ascii="Times New Roman" w:hAnsi="Times New Roman" w:cs="Times New Roman"/>
          <w:sz w:val="24"/>
          <w:szCs w:val="24"/>
        </w:rPr>
        <w:t>- оказывать первую медицинскую (доврачебную) помощь пострадавшим.</w:t>
      </w:r>
    </w:p>
    <w:p w:rsidR="00475051" w:rsidRPr="00676F5B" w:rsidRDefault="00475051" w:rsidP="00A20670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5051" w:rsidRPr="00024AAF" w:rsidRDefault="00024AAF" w:rsidP="00A20670">
      <w:pPr>
        <w:keepNext/>
        <w:keepLines/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1.4.</w:t>
      </w:r>
      <w:r w:rsidRPr="00024A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5051" w:rsidRPr="00024AAF">
        <w:rPr>
          <w:rFonts w:ascii="Times New Roman" w:hAnsi="Times New Roman" w:cs="Times New Roman"/>
          <w:b/>
          <w:sz w:val="24"/>
          <w:szCs w:val="24"/>
        </w:rPr>
        <w:t>Количество часов на освоение программы дисциплины:</w:t>
      </w:r>
    </w:p>
    <w:p w:rsidR="00024AAF" w:rsidRDefault="00475051" w:rsidP="00A20670">
      <w:pPr>
        <w:pStyle w:val="a3"/>
        <w:keepNext/>
        <w:keepLines/>
        <w:widowControl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22D05">
        <w:rPr>
          <w:rFonts w:ascii="Times New Roman" w:hAnsi="Times New Roman" w:cs="Times New Roman"/>
          <w:sz w:val="24"/>
          <w:szCs w:val="24"/>
        </w:rPr>
        <w:t xml:space="preserve">Максимальной учебной нагрузки обучающегося </w:t>
      </w:r>
      <w:r w:rsidR="00783811">
        <w:rPr>
          <w:rFonts w:ascii="Times New Roman" w:hAnsi="Times New Roman" w:cs="Times New Roman"/>
          <w:sz w:val="24"/>
          <w:szCs w:val="24"/>
        </w:rPr>
        <w:t>68</w:t>
      </w:r>
      <w:r>
        <w:rPr>
          <w:rFonts w:ascii="Times New Roman" w:hAnsi="Times New Roman" w:cs="Times New Roman"/>
          <w:sz w:val="24"/>
          <w:szCs w:val="24"/>
        </w:rPr>
        <w:t xml:space="preserve">  часа</w:t>
      </w:r>
      <w:r w:rsidRPr="00C22D05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75051" w:rsidRDefault="00475051" w:rsidP="00A20670">
      <w:pPr>
        <w:pStyle w:val="a3"/>
        <w:keepNext/>
        <w:keepLines/>
        <w:widowControl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22D05">
        <w:rPr>
          <w:rFonts w:ascii="Times New Roman" w:hAnsi="Times New Roman" w:cs="Times New Roman"/>
          <w:sz w:val="24"/>
          <w:szCs w:val="24"/>
        </w:rPr>
        <w:t>в том числе:</w:t>
      </w:r>
    </w:p>
    <w:p w:rsidR="00475051" w:rsidRDefault="00475051" w:rsidP="00A20670">
      <w:pPr>
        <w:pStyle w:val="a3"/>
        <w:keepNext/>
        <w:keepLines/>
        <w:widowControl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676F5B">
        <w:rPr>
          <w:rFonts w:ascii="Times New Roman" w:hAnsi="Times New Roman" w:cs="Times New Roman"/>
          <w:sz w:val="24"/>
          <w:szCs w:val="24"/>
        </w:rPr>
        <w:t xml:space="preserve">бязательной аудиторной учебной нагрузки обучающегося </w:t>
      </w:r>
      <w:r w:rsidR="00783811">
        <w:rPr>
          <w:rFonts w:ascii="Times New Roman" w:hAnsi="Times New Roman" w:cs="Times New Roman"/>
          <w:sz w:val="24"/>
          <w:szCs w:val="24"/>
        </w:rPr>
        <w:t>46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6F5B">
        <w:rPr>
          <w:rFonts w:ascii="Times New Roman" w:hAnsi="Times New Roman" w:cs="Times New Roman"/>
          <w:sz w:val="24"/>
          <w:szCs w:val="24"/>
        </w:rPr>
        <w:t xml:space="preserve"> часов;</w:t>
      </w:r>
    </w:p>
    <w:p w:rsidR="00EA26ED" w:rsidRDefault="00475051" w:rsidP="00A20670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С</w:t>
      </w:r>
      <w:r w:rsidRPr="00676F5B">
        <w:rPr>
          <w:rFonts w:ascii="Times New Roman" w:hAnsi="Times New Roman" w:cs="Times New Roman"/>
          <w:sz w:val="24"/>
          <w:szCs w:val="24"/>
        </w:rPr>
        <w:t xml:space="preserve">амостоятельной работы обучающегося </w:t>
      </w:r>
      <w:r w:rsidR="00783811">
        <w:rPr>
          <w:rFonts w:ascii="Times New Roman" w:hAnsi="Times New Roman" w:cs="Times New Roman"/>
          <w:sz w:val="24"/>
          <w:szCs w:val="24"/>
        </w:rPr>
        <w:t>20</w:t>
      </w:r>
      <w:r w:rsidRPr="00676F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час</w:t>
      </w:r>
      <w:r w:rsidR="00024AAF">
        <w:rPr>
          <w:rFonts w:ascii="Times New Roman" w:hAnsi="Times New Roman" w:cs="Times New Roman"/>
          <w:sz w:val="24"/>
          <w:szCs w:val="24"/>
        </w:rPr>
        <w:t>а</w:t>
      </w:r>
      <w:r w:rsidRPr="00676F5B">
        <w:rPr>
          <w:rFonts w:ascii="Times New Roman" w:hAnsi="Times New Roman" w:cs="Times New Roman"/>
          <w:sz w:val="24"/>
          <w:szCs w:val="24"/>
        </w:rPr>
        <w:t>.</w:t>
      </w:r>
    </w:p>
    <w:p w:rsidR="00024AAF" w:rsidRDefault="00024AAF" w:rsidP="00A20670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Промежуточная аттестация – 2 часа.</w:t>
      </w:r>
    </w:p>
    <w:p w:rsidR="00EA26ED" w:rsidRDefault="00EA26ED" w:rsidP="00A20670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0CAB" w:rsidRDefault="00D136B7" w:rsidP="00A20670">
      <w:pPr>
        <w:keepNext/>
        <w:keepLines/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</w:t>
      </w:r>
      <w:r w:rsidR="00610CAB" w:rsidRPr="00525AF4">
        <w:rPr>
          <w:rFonts w:ascii="Times New Roman" w:hAnsi="Times New Roman" w:cs="Times New Roman"/>
          <w:b/>
          <w:sz w:val="24"/>
          <w:szCs w:val="24"/>
        </w:rPr>
        <w:t xml:space="preserve"> К УЧЕБНОЙ ДИСЦИПЛИНЕ </w:t>
      </w:r>
    </w:p>
    <w:p w:rsidR="00610CAB" w:rsidRDefault="00B47156" w:rsidP="00A20670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В.ОП.01</w:t>
      </w:r>
      <w:r w:rsidR="00610CAB" w:rsidRPr="00634A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Предпринимательская деятельность</w:t>
      </w:r>
    </w:p>
    <w:p w:rsidR="00634AAB" w:rsidRPr="00634AAB" w:rsidRDefault="00634AAB" w:rsidP="00A20670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0CAB" w:rsidRPr="00610CAB" w:rsidRDefault="00610CAB" w:rsidP="00A20670">
      <w:pPr>
        <w:pStyle w:val="a3"/>
        <w:keepNext/>
        <w:keepLines/>
        <w:widowControl w:val="0"/>
        <w:numPr>
          <w:ilvl w:val="1"/>
          <w:numId w:val="9"/>
        </w:numPr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0CAB">
        <w:rPr>
          <w:rFonts w:ascii="Times New Roman" w:hAnsi="Times New Roman" w:cs="Times New Roman"/>
          <w:b/>
          <w:sz w:val="24"/>
          <w:szCs w:val="24"/>
        </w:rPr>
        <w:t xml:space="preserve">  Область применения программы </w:t>
      </w:r>
    </w:p>
    <w:p w:rsidR="00610CAB" w:rsidRPr="00525AF4" w:rsidRDefault="00610CAB" w:rsidP="00A20670">
      <w:pPr>
        <w:pStyle w:val="a3"/>
        <w:keepNext/>
        <w:keepLines/>
        <w:widowControl w:val="0"/>
        <w:autoSpaceDE w:val="0"/>
        <w:autoSpaceDN w:val="0"/>
        <w:adjustRightInd w:val="0"/>
        <w:spacing w:after="0" w:line="240" w:lineRule="auto"/>
        <w:ind w:left="0" w:firstLine="6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25AF4">
        <w:rPr>
          <w:rFonts w:ascii="Times New Roman" w:hAnsi="Times New Roman" w:cs="Times New Roman"/>
          <w:sz w:val="24"/>
          <w:szCs w:val="24"/>
        </w:rPr>
        <w:t>Рабочая программа учебной дисциплины (далее рабочая программа) является частью программы среднего профессионального образования по подготовке специалистов среднего звена в соответствии с ФГОС СПО по специальности 43.02.</w:t>
      </w:r>
      <w:r w:rsidR="00B47156">
        <w:rPr>
          <w:rFonts w:ascii="Times New Roman" w:hAnsi="Times New Roman" w:cs="Times New Roman"/>
          <w:sz w:val="24"/>
          <w:szCs w:val="24"/>
        </w:rPr>
        <w:t>13</w:t>
      </w:r>
      <w:r w:rsidRPr="00525AF4">
        <w:rPr>
          <w:rFonts w:ascii="Times New Roman" w:hAnsi="Times New Roman" w:cs="Times New Roman"/>
          <w:sz w:val="24"/>
          <w:szCs w:val="24"/>
        </w:rPr>
        <w:t xml:space="preserve"> «</w:t>
      </w:r>
      <w:r w:rsidR="00B86AEA">
        <w:rPr>
          <w:rFonts w:ascii="Times New Roman" w:hAnsi="Times New Roman" w:cs="Times New Roman"/>
          <w:sz w:val="24"/>
          <w:szCs w:val="24"/>
        </w:rPr>
        <w:t>Технология парикмахерского искусства</w:t>
      </w:r>
      <w:r w:rsidRPr="00525AF4">
        <w:rPr>
          <w:rFonts w:ascii="Times New Roman" w:hAnsi="Times New Roman" w:cs="Times New Roman"/>
          <w:sz w:val="24"/>
          <w:szCs w:val="24"/>
        </w:rPr>
        <w:t>», базовой подготовки (укрупненная группа специальностей 43.00.00 «Сервис и туризм»).</w:t>
      </w:r>
    </w:p>
    <w:p w:rsidR="00610CAB" w:rsidRPr="00525AF4" w:rsidRDefault="00610CAB" w:rsidP="00A20670">
      <w:pPr>
        <w:pStyle w:val="a3"/>
        <w:keepNext/>
        <w:keepLines/>
        <w:widowControl w:val="0"/>
        <w:autoSpaceDE w:val="0"/>
        <w:autoSpaceDN w:val="0"/>
        <w:adjustRightInd w:val="0"/>
        <w:spacing w:after="0" w:line="240" w:lineRule="auto"/>
        <w:ind w:left="0" w:firstLine="6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610CAB" w:rsidRPr="00EA26ED" w:rsidRDefault="00610CAB" w:rsidP="00A20670">
      <w:pPr>
        <w:pStyle w:val="a3"/>
        <w:keepNext/>
        <w:keepLines/>
        <w:widowControl w:val="0"/>
        <w:numPr>
          <w:ilvl w:val="1"/>
          <w:numId w:val="9"/>
        </w:numPr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26ED">
        <w:rPr>
          <w:rFonts w:ascii="Times New Roman" w:hAnsi="Times New Roman" w:cs="Times New Roman"/>
          <w:b/>
          <w:sz w:val="24"/>
          <w:szCs w:val="24"/>
        </w:rPr>
        <w:t xml:space="preserve"> Место дисциплины в структуре основной профессиональной программы </w:t>
      </w:r>
    </w:p>
    <w:p w:rsidR="00610CAB" w:rsidRPr="00525AF4" w:rsidRDefault="00610CAB" w:rsidP="00A20670">
      <w:pPr>
        <w:pStyle w:val="a3"/>
        <w:keepNext/>
        <w:keepLines/>
        <w:widowControl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25AF4">
        <w:rPr>
          <w:rFonts w:ascii="Times New Roman" w:hAnsi="Times New Roman" w:cs="Times New Roman"/>
          <w:sz w:val="24"/>
          <w:szCs w:val="24"/>
        </w:rPr>
        <w:t xml:space="preserve">Учебная дисциплина </w:t>
      </w:r>
      <w:r w:rsidR="00B47156">
        <w:rPr>
          <w:rFonts w:ascii="Times New Roman" w:hAnsi="Times New Roman" w:cs="Times New Roman"/>
          <w:sz w:val="24"/>
          <w:szCs w:val="24"/>
        </w:rPr>
        <w:t>В.ОП.01 Предпринимательская деятельность</w:t>
      </w:r>
      <w:r w:rsidR="00634A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входит </w:t>
      </w:r>
      <w:r w:rsidRPr="00525AF4">
        <w:rPr>
          <w:rFonts w:ascii="Times New Roman" w:hAnsi="Times New Roman" w:cs="Times New Roman"/>
          <w:sz w:val="24"/>
          <w:szCs w:val="24"/>
        </w:rPr>
        <w:t xml:space="preserve">в </w:t>
      </w:r>
      <w:r w:rsidR="00634AAB">
        <w:rPr>
          <w:rFonts w:ascii="Times New Roman" w:hAnsi="Times New Roman" w:cs="Times New Roman"/>
          <w:sz w:val="24"/>
          <w:szCs w:val="24"/>
        </w:rPr>
        <w:t>вариативную часть общепрофессионального цикла.</w:t>
      </w:r>
    </w:p>
    <w:p w:rsidR="00610CAB" w:rsidRPr="00525AF4" w:rsidRDefault="00610CAB" w:rsidP="00A20670">
      <w:pPr>
        <w:pStyle w:val="a3"/>
        <w:keepNext/>
        <w:keepLines/>
        <w:widowControl w:val="0"/>
        <w:spacing w:after="0" w:line="240" w:lineRule="auto"/>
        <w:ind w:left="0" w:firstLine="85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610CAB" w:rsidRDefault="00610CAB" w:rsidP="00A20670">
      <w:pPr>
        <w:pStyle w:val="a3"/>
        <w:keepNext/>
        <w:keepLines/>
        <w:widowControl w:val="0"/>
        <w:numPr>
          <w:ilvl w:val="1"/>
          <w:numId w:val="9"/>
        </w:numPr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26ED">
        <w:rPr>
          <w:rFonts w:ascii="Times New Roman" w:hAnsi="Times New Roman" w:cs="Times New Roman"/>
          <w:b/>
          <w:sz w:val="24"/>
          <w:szCs w:val="24"/>
        </w:rPr>
        <w:t xml:space="preserve"> Цели и задачи дисциплины – требования к результатам освоения дисциплины</w:t>
      </w:r>
    </w:p>
    <w:p w:rsidR="00A20670" w:rsidRPr="00A20670" w:rsidRDefault="00A20670" w:rsidP="00A20670">
      <w:pPr>
        <w:keepNext/>
        <w:keepLines/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0670"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 должен</w:t>
      </w:r>
      <w:r w:rsidRPr="00A20670">
        <w:rPr>
          <w:rFonts w:ascii="Times New Roman" w:hAnsi="Times New Roman" w:cs="Times New Roman"/>
          <w:b/>
          <w:sz w:val="24"/>
          <w:szCs w:val="24"/>
        </w:rPr>
        <w:t xml:space="preserve"> уметь: </w:t>
      </w:r>
    </w:p>
    <w:p w:rsidR="00A20670" w:rsidRPr="00A20670" w:rsidRDefault="00A20670" w:rsidP="00A20670">
      <w:pPr>
        <w:pStyle w:val="TableParagraph"/>
        <w:keepNext/>
        <w:keepLines/>
        <w:ind w:left="0" w:firstLine="709"/>
        <w:jc w:val="both"/>
        <w:rPr>
          <w:sz w:val="24"/>
        </w:rPr>
      </w:pPr>
      <w:r w:rsidRPr="00A20670">
        <w:rPr>
          <w:sz w:val="24"/>
        </w:rPr>
        <w:t>Использовать различные средства делового общения;</w:t>
      </w:r>
    </w:p>
    <w:p w:rsidR="00A20670" w:rsidRPr="00A20670" w:rsidRDefault="00A20670" w:rsidP="00A20670">
      <w:pPr>
        <w:pStyle w:val="TableParagraph"/>
        <w:keepNext/>
        <w:keepLines/>
        <w:ind w:left="0" w:firstLine="709"/>
        <w:jc w:val="both"/>
        <w:rPr>
          <w:sz w:val="24"/>
        </w:rPr>
      </w:pPr>
      <w:r w:rsidRPr="00A20670">
        <w:rPr>
          <w:sz w:val="24"/>
        </w:rPr>
        <w:t>анализировать профессиональные ситуации с позиции участвующих в них индивидов;</w:t>
      </w:r>
    </w:p>
    <w:p w:rsidR="00610CAB" w:rsidRPr="00A20670" w:rsidRDefault="00A20670" w:rsidP="00A20670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управлять конфликтами и стрессами в процессе профессиональной </w:t>
      </w:r>
      <w:r w:rsidRPr="00A20670">
        <w:rPr>
          <w:rFonts w:ascii="Times New Roman" w:eastAsia="Calibri" w:hAnsi="Times New Roman" w:cs="Times New Roman"/>
          <w:sz w:val="24"/>
        </w:rPr>
        <w:t>деятельности; выполнять</w:t>
      </w:r>
      <w:r w:rsidRPr="00A20670">
        <w:rPr>
          <w:rFonts w:ascii="Times New Roman" w:eastAsia="Calibri" w:hAnsi="Times New Roman" w:cs="Times New Roman"/>
          <w:sz w:val="24"/>
        </w:rPr>
        <w:tab/>
        <w:t>требования</w:t>
      </w:r>
      <w:r w:rsidRPr="00A20670">
        <w:rPr>
          <w:rFonts w:ascii="Times New Roman" w:eastAsia="Calibri" w:hAnsi="Times New Roman" w:cs="Times New Roman"/>
          <w:sz w:val="24"/>
        </w:rPr>
        <w:tab/>
        <w:t>этики</w:t>
      </w:r>
      <w:r w:rsidRPr="00A20670">
        <w:rPr>
          <w:rFonts w:ascii="Times New Roman" w:eastAsia="Calibri" w:hAnsi="Times New Roman" w:cs="Times New Roman"/>
          <w:sz w:val="24"/>
        </w:rPr>
        <w:tab/>
      </w:r>
      <w:r w:rsidRPr="00A20670">
        <w:rPr>
          <w:rFonts w:ascii="Times New Roman" w:eastAsia="Calibri" w:hAnsi="Times New Roman" w:cs="Times New Roman"/>
          <w:spacing w:val="-17"/>
          <w:sz w:val="24"/>
        </w:rPr>
        <w:t xml:space="preserve">в </w:t>
      </w:r>
      <w:r w:rsidRPr="00A20670">
        <w:rPr>
          <w:rFonts w:ascii="Times New Roman" w:eastAsia="Calibri" w:hAnsi="Times New Roman" w:cs="Times New Roman"/>
          <w:sz w:val="24"/>
        </w:rPr>
        <w:t>профессиональной</w:t>
      </w:r>
      <w:r w:rsidRPr="00A20670">
        <w:rPr>
          <w:rFonts w:ascii="Times New Roman" w:eastAsia="Calibri" w:hAnsi="Times New Roman" w:cs="Times New Roman"/>
          <w:spacing w:val="-2"/>
          <w:sz w:val="24"/>
        </w:rPr>
        <w:t xml:space="preserve"> </w:t>
      </w:r>
      <w:r w:rsidRPr="00A20670">
        <w:rPr>
          <w:rFonts w:ascii="Times New Roman" w:eastAsia="Calibri" w:hAnsi="Times New Roman" w:cs="Times New Roman"/>
          <w:sz w:val="24"/>
        </w:rPr>
        <w:t>деятельности</w:t>
      </w:r>
    </w:p>
    <w:p w:rsidR="00A20670" w:rsidRPr="00A20670" w:rsidRDefault="00A20670" w:rsidP="00A20670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0670" w:rsidRPr="00A20670" w:rsidRDefault="00A20670" w:rsidP="00A20670">
      <w:pPr>
        <w:keepNext/>
        <w:keepLines/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0670"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 должен</w:t>
      </w:r>
      <w:r w:rsidRPr="00A2067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знать</w:t>
      </w:r>
      <w:r w:rsidRPr="00A20670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A20670" w:rsidRPr="00FD6306" w:rsidRDefault="00A20670" w:rsidP="00A20670">
      <w:pPr>
        <w:pStyle w:val="TableParagraph"/>
        <w:keepNext/>
        <w:keepLines/>
        <w:ind w:left="0"/>
        <w:jc w:val="both"/>
        <w:rPr>
          <w:sz w:val="24"/>
        </w:rPr>
      </w:pPr>
      <w:r w:rsidRPr="00FD6306">
        <w:rPr>
          <w:sz w:val="24"/>
        </w:rPr>
        <w:t>Потребности человека и принципы их удовлетворения в деятельности организации сервиса;</w:t>
      </w:r>
    </w:p>
    <w:p w:rsidR="00A20670" w:rsidRPr="00FD6306" w:rsidRDefault="00A20670" w:rsidP="00A20670">
      <w:pPr>
        <w:pStyle w:val="TableParagraph"/>
        <w:keepNext/>
        <w:keepLines/>
        <w:tabs>
          <w:tab w:val="left" w:pos="1884"/>
          <w:tab w:val="left" w:pos="2244"/>
          <w:tab w:val="left" w:pos="3374"/>
        </w:tabs>
        <w:ind w:left="0"/>
        <w:rPr>
          <w:sz w:val="24"/>
        </w:rPr>
      </w:pPr>
      <w:r w:rsidRPr="00FD6306">
        <w:rPr>
          <w:sz w:val="24"/>
        </w:rPr>
        <w:lastRenderedPageBreak/>
        <w:t>сущность</w:t>
      </w:r>
      <w:r w:rsidRPr="00FD6306">
        <w:rPr>
          <w:sz w:val="24"/>
        </w:rPr>
        <w:tab/>
        <w:t>услуги</w:t>
      </w:r>
      <w:r w:rsidRPr="00FD6306">
        <w:rPr>
          <w:sz w:val="24"/>
        </w:rPr>
        <w:tab/>
      </w:r>
      <w:r w:rsidRPr="00FD6306">
        <w:rPr>
          <w:spacing w:val="-8"/>
          <w:sz w:val="24"/>
        </w:rPr>
        <w:t xml:space="preserve">как </w:t>
      </w:r>
      <w:r w:rsidRPr="00FD6306">
        <w:rPr>
          <w:sz w:val="24"/>
        </w:rPr>
        <w:t>специфического продукта; правила обслуживания населения; организацию</w:t>
      </w:r>
      <w:r w:rsidRPr="00FD6306">
        <w:rPr>
          <w:sz w:val="24"/>
        </w:rPr>
        <w:tab/>
      </w:r>
      <w:r w:rsidRPr="00FD6306">
        <w:rPr>
          <w:sz w:val="24"/>
        </w:rPr>
        <w:tab/>
      </w:r>
      <w:r w:rsidRPr="00FD6306">
        <w:rPr>
          <w:spacing w:val="-3"/>
          <w:sz w:val="24"/>
        </w:rPr>
        <w:t xml:space="preserve">обслуживания </w:t>
      </w:r>
      <w:r w:rsidRPr="00FD6306">
        <w:rPr>
          <w:sz w:val="24"/>
        </w:rPr>
        <w:t>потребителей</w:t>
      </w:r>
      <w:r w:rsidRPr="00FD6306">
        <w:rPr>
          <w:spacing w:val="5"/>
          <w:sz w:val="24"/>
        </w:rPr>
        <w:t xml:space="preserve"> </w:t>
      </w:r>
      <w:r w:rsidRPr="00FD6306">
        <w:rPr>
          <w:sz w:val="24"/>
        </w:rPr>
        <w:t>услуг;</w:t>
      </w:r>
    </w:p>
    <w:p w:rsidR="00A20670" w:rsidRPr="00FD6306" w:rsidRDefault="00A20670" w:rsidP="00A20670">
      <w:pPr>
        <w:pStyle w:val="TableParagraph"/>
        <w:keepNext/>
        <w:keepLines/>
        <w:tabs>
          <w:tab w:val="left" w:pos="1770"/>
          <w:tab w:val="left" w:pos="2890"/>
        </w:tabs>
        <w:ind w:left="0"/>
        <w:rPr>
          <w:sz w:val="24"/>
        </w:rPr>
      </w:pPr>
      <w:r w:rsidRPr="00FD6306">
        <w:rPr>
          <w:sz w:val="24"/>
        </w:rPr>
        <w:t>способы и формы оказания услуг; нормы</w:t>
      </w:r>
      <w:r w:rsidRPr="00FD6306">
        <w:rPr>
          <w:sz w:val="24"/>
        </w:rPr>
        <w:tab/>
        <w:t>и</w:t>
      </w:r>
      <w:r w:rsidRPr="00FD6306">
        <w:rPr>
          <w:sz w:val="24"/>
        </w:rPr>
        <w:tab/>
      </w:r>
      <w:r w:rsidRPr="00FD6306">
        <w:rPr>
          <w:spacing w:val="-3"/>
          <w:sz w:val="24"/>
        </w:rPr>
        <w:t xml:space="preserve">правила </w:t>
      </w:r>
      <w:r w:rsidRPr="00FD6306">
        <w:rPr>
          <w:sz w:val="24"/>
        </w:rPr>
        <w:t>профессионального поведения и этикета;</w:t>
      </w:r>
    </w:p>
    <w:p w:rsidR="00A20670" w:rsidRPr="00FD6306" w:rsidRDefault="00A20670" w:rsidP="00A20670">
      <w:pPr>
        <w:pStyle w:val="TableParagraph"/>
        <w:keepNext/>
        <w:keepLines/>
        <w:ind w:left="0"/>
        <w:jc w:val="both"/>
        <w:rPr>
          <w:sz w:val="24"/>
        </w:rPr>
      </w:pPr>
      <w:r w:rsidRPr="00FD6306">
        <w:rPr>
          <w:sz w:val="24"/>
        </w:rPr>
        <w:t>этику взаимоотношений в трудовом коллективе, в общении с потребителями;</w:t>
      </w:r>
    </w:p>
    <w:p w:rsidR="00A20670" w:rsidRPr="00FD6306" w:rsidRDefault="00A20670" w:rsidP="00A20670">
      <w:pPr>
        <w:pStyle w:val="TableParagraph"/>
        <w:keepNext/>
        <w:keepLines/>
        <w:ind w:left="0"/>
        <w:jc w:val="both"/>
        <w:rPr>
          <w:sz w:val="24"/>
        </w:rPr>
      </w:pPr>
      <w:r w:rsidRPr="00FD6306">
        <w:rPr>
          <w:sz w:val="24"/>
        </w:rPr>
        <w:t>критерии и составляющие качества</w:t>
      </w:r>
      <w:r w:rsidRPr="00FD6306">
        <w:rPr>
          <w:spacing w:val="2"/>
          <w:sz w:val="24"/>
        </w:rPr>
        <w:t xml:space="preserve"> </w:t>
      </w:r>
      <w:r w:rsidRPr="00FD6306">
        <w:rPr>
          <w:sz w:val="24"/>
        </w:rPr>
        <w:t>услуг;</w:t>
      </w:r>
    </w:p>
    <w:p w:rsidR="00A20670" w:rsidRPr="00A20670" w:rsidRDefault="00A20670" w:rsidP="00A20670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0670">
        <w:rPr>
          <w:rFonts w:ascii="Times New Roman" w:eastAsia="Calibri" w:hAnsi="Times New Roman" w:cs="Times New Roman"/>
          <w:sz w:val="24"/>
        </w:rPr>
        <w:t>психологические особенности делового общения и его специфику в сфере</w:t>
      </w:r>
      <w:r w:rsidRPr="00A20670">
        <w:rPr>
          <w:rFonts w:ascii="Times New Roman" w:eastAsia="Calibri" w:hAnsi="Times New Roman" w:cs="Times New Roman"/>
          <w:spacing w:val="-13"/>
          <w:sz w:val="24"/>
        </w:rPr>
        <w:t xml:space="preserve"> </w:t>
      </w:r>
      <w:r w:rsidRPr="00A20670">
        <w:rPr>
          <w:rFonts w:ascii="Times New Roman" w:eastAsia="Calibri" w:hAnsi="Times New Roman" w:cs="Times New Roman"/>
          <w:sz w:val="24"/>
        </w:rPr>
        <w:t>обслуживания.</w:t>
      </w:r>
    </w:p>
    <w:p w:rsidR="00A20670" w:rsidRPr="00676F5B" w:rsidRDefault="00A20670" w:rsidP="00A20670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0CAB" w:rsidRPr="00C22D05" w:rsidRDefault="00B86BA9" w:rsidP="00A20670">
      <w:pPr>
        <w:pStyle w:val="a3"/>
        <w:keepNext/>
        <w:keepLines/>
        <w:widowControl w:val="0"/>
        <w:numPr>
          <w:ilvl w:val="1"/>
          <w:numId w:val="9"/>
        </w:numPr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0CAB" w:rsidRPr="00C22D05">
        <w:rPr>
          <w:rFonts w:ascii="Times New Roman" w:hAnsi="Times New Roman" w:cs="Times New Roman"/>
          <w:b/>
          <w:sz w:val="24"/>
          <w:szCs w:val="24"/>
        </w:rPr>
        <w:t>Количество часов на освоение программы дисциплины:</w:t>
      </w:r>
    </w:p>
    <w:p w:rsidR="00B86BA9" w:rsidRDefault="00610CAB" w:rsidP="00A20670">
      <w:pPr>
        <w:pStyle w:val="a3"/>
        <w:keepNext/>
        <w:keepLines/>
        <w:widowControl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22D05">
        <w:rPr>
          <w:rFonts w:ascii="Times New Roman" w:hAnsi="Times New Roman" w:cs="Times New Roman"/>
          <w:sz w:val="24"/>
          <w:szCs w:val="24"/>
        </w:rPr>
        <w:t xml:space="preserve">Максимальной учебной нагрузки обучающегося </w:t>
      </w:r>
      <w:r w:rsidR="00A20670">
        <w:rPr>
          <w:rFonts w:ascii="Times New Roman" w:hAnsi="Times New Roman" w:cs="Times New Roman"/>
          <w:sz w:val="24"/>
          <w:szCs w:val="24"/>
        </w:rPr>
        <w:t>148</w:t>
      </w:r>
      <w:r>
        <w:rPr>
          <w:rFonts w:ascii="Times New Roman" w:hAnsi="Times New Roman" w:cs="Times New Roman"/>
          <w:sz w:val="24"/>
          <w:szCs w:val="24"/>
        </w:rPr>
        <w:t xml:space="preserve"> часа</w:t>
      </w:r>
      <w:r w:rsidRPr="00C22D05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610CAB" w:rsidRDefault="00610CAB" w:rsidP="00A20670">
      <w:pPr>
        <w:pStyle w:val="a3"/>
        <w:keepNext/>
        <w:keepLines/>
        <w:widowControl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22D05">
        <w:rPr>
          <w:rFonts w:ascii="Times New Roman" w:hAnsi="Times New Roman" w:cs="Times New Roman"/>
          <w:sz w:val="24"/>
          <w:szCs w:val="24"/>
        </w:rPr>
        <w:t>в том числе:</w:t>
      </w:r>
    </w:p>
    <w:p w:rsidR="00610CAB" w:rsidRDefault="00610CAB" w:rsidP="00A20670">
      <w:pPr>
        <w:pStyle w:val="a3"/>
        <w:keepNext/>
        <w:keepLines/>
        <w:widowControl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676F5B">
        <w:rPr>
          <w:rFonts w:ascii="Times New Roman" w:hAnsi="Times New Roman" w:cs="Times New Roman"/>
          <w:sz w:val="24"/>
          <w:szCs w:val="24"/>
        </w:rPr>
        <w:t xml:space="preserve">бязательной аудиторной учебной нагрузки обучающегося </w:t>
      </w:r>
      <w:r w:rsidR="00A20670">
        <w:rPr>
          <w:rFonts w:ascii="Times New Roman" w:hAnsi="Times New Roman" w:cs="Times New Roman"/>
          <w:sz w:val="24"/>
          <w:szCs w:val="24"/>
        </w:rPr>
        <w:t>88</w:t>
      </w:r>
      <w:r w:rsidR="00B86BA9">
        <w:rPr>
          <w:rFonts w:ascii="Times New Roman" w:hAnsi="Times New Roman" w:cs="Times New Roman"/>
          <w:sz w:val="24"/>
          <w:szCs w:val="24"/>
        </w:rPr>
        <w:t xml:space="preserve">  часов</w:t>
      </w:r>
      <w:r w:rsidRPr="00676F5B">
        <w:rPr>
          <w:rFonts w:ascii="Times New Roman" w:hAnsi="Times New Roman" w:cs="Times New Roman"/>
          <w:sz w:val="24"/>
          <w:szCs w:val="24"/>
        </w:rPr>
        <w:t>;</w:t>
      </w:r>
    </w:p>
    <w:p w:rsidR="00610CAB" w:rsidRDefault="00610CAB" w:rsidP="00A20670">
      <w:pPr>
        <w:pStyle w:val="a3"/>
        <w:keepNext/>
        <w:keepLines/>
        <w:widowControl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676F5B">
        <w:rPr>
          <w:rFonts w:ascii="Times New Roman" w:hAnsi="Times New Roman" w:cs="Times New Roman"/>
          <w:sz w:val="24"/>
          <w:szCs w:val="24"/>
        </w:rPr>
        <w:t xml:space="preserve">амостоятельной работы обучающегося </w:t>
      </w:r>
      <w:r w:rsidR="00B86BA9">
        <w:rPr>
          <w:rFonts w:ascii="Times New Roman" w:hAnsi="Times New Roman" w:cs="Times New Roman"/>
          <w:sz w:val="24"/>
          <w:szCs w:val="24"/>
        </w:rPr>
        <w:t>4</w:t>
      </w:r>
      <w:r w:rsidR="00A20670">
        <w:rPr>
          <w:rFonts w:ascii="Times New Roman" w:hAnsi="Times New Roman" w:cs="Times New Roman"/>
          <w:sz w:val="24"/>
          <w:szCs w:val="24"/>
        </w:rPr>
        <w:t>2</w:t>
      </w:r>
      <w:r w:rsidRPr="00676F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час</w:t>
      </w:r>
      <w:r w:rsidR="00B86BA9">
        <w:rPr>
          <w:rFonts w:ascii="Times New Roman" w:hAnsi="Times New Roman" w:cs="Times New Roman"/>
          <w:sz w:val="24"/>
          <w:szCs w:val="24"/>
        </w:rPr>
        <w:t>а</w:t>
      </w:r>
      <w:r w:rsidRPr="00676F5B">
        <w:rPr>
          <w:rFonts w:ascii="Times New Roman" w:hAnsi="Times New Roman" w:cs="Times New Roman"/>
          <w:sz w:val="24"/>
          <w:szCs w:val="24"/>
        </w:rPr>
        <w:t>.</w:t>
      </w:r>
    </w:p>
    <w:p w:rsidR="00610CAB" w:rsidRDefault="00B86BA9" w:rsidP="00A20670">
      <w:pPr>
        <w:pStyle w:val="a3"/>
        <w:keepNext/>
        <w:keepLines/>
        <w:widowControl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Промежуточная аттестация – </w:t>
      </w:r>
      <w:r w:rsidR="00A20670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 xml:space="preserve"> часа.</w:t>
      </w:r>
    </w:p>
    <w:p w:rsidR="00475051" w:rsidRDefault="00475051" w:rsidP="00A20670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0CAB" w:rsidRDefault="00D136B7" w:rsidP="00A20670">
      <w:pPr>
        <w:keepNext/>
        <w:keepLines/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</w:t>
      </w:r>
      <w:r w:rsidR="00610CAB" w:rsidRPr="00525AF4">
        <w:rPr>
          <w:rFonts w:ascii="Times New Roman" w:hAnsi="Times New Roman" w:cs="Times New Roman"/>
          <w:b/>
          <w:sz w:val="24"/>
          <w:szCs w:val="24"/>
        </w:rPr>
        <w:t xml:space="preserve"> К УЧЕБНОЙ ДИСЦИПЛИНЕ </w:t>
      </w:r>
    </w:p>
    <w:p w:rsidR="00A561A9" w:rsidRDefault="00A561A9" w:rsidP="00A20670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10CAB" w:rsidRPr="00A561A9" w:rsidRDefault="00A20670" w:rsidP="00A20670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В.ОП.03</w:t>
      </w:r>
      <w:r w:rsidR="00A561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Охрана труда</w:t>
      </w:r>
    </w:p>
    <w:p w:rsidR="00A561A9" w:rsidRPr="00EA26ED" w:rsidRDefault="00A561A9" w:rsidP="00A20670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0CAB" w:rsidRPr="00610CAB" w:rsidRDefault="00610CAB" w:rsidP="00A20670">
      <w:pPr>
        <w:pStyle w:val="a3"/>
        <w:keepNext/>
        <w:keepLines/>
        <w:widowControl w:val="0"/>
        <w:numPr>
          <w:ilvl w:val="1"/>
          <w:numId w:val="10"/>
        </w:numPr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0CAB">
        <w:rPr>
          <w:rFonts w:ascii="Times New Roman" w:hAnsi="Times New Roman" w:cs="Times New Roman"/>
          <w:b/>
          <w:sz w:val="24"/>
          <w:szCs w:val="24"/>
        </w:rPr>
        <w:t xml:space="preserve">  Область применения программы </w:t>
      </w:r>
    </w:p>
    <w:p w:rsidR="00610CAB" w:rsidRPr="00525AF4" w:rsidRDefault="00610CAB" w:rsidP="00A20670">
      <w:pPr>
        <w:pStyle w:val="a3"/>
        <w:keepNext/>
        <w:keepLines/>
        <w:widowControl w:val="0"/>
        <w:autoSpaceDE w:val="0"/>
        <w:autoSpaceDN w:val="0"/>
        <w:adjustRightInd w:val="0"/>
        <w:spacing w:after="0" w:line="240" w:lineRule="auto"/>
        <w:ind w:left="0" w:firstLine="6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25AF4">
        <w:rPr>
          <w:rFonts w:ascii="Times New Roman" w:hAnsi="Times New Roman" w:cs="Times New Roman"/>
          <w:sz w:val="24"/>
          <w:szCs w:val="24"/>
        </w:rPr>
        <w:t>Рабочая программа учебной дисциплины (далее рабочая программа) является частью программы среднего профессионального образования по подготовке специалистов среднего звена в соответствии с ФГОС СПО по специальности 43.02.</w:t>
      </w:r>
      <w:r w:rsidR="00A20670">
        <w:rPr>
          <w:rFonts w:ascii="Times New Roman" w:hAnsi="Times New Roman" w:cs="Times New Roman"/>
          <w:sz w:val="24"/>
          <w:szCs w:val="24"/>
        </w:rPr>
        <w:t>13</w:t>
      </w:r>
      <w:r w:rsidRPr="00525AF4">
        <w:rPr>
          <w:rFonts w:ascii="Times New Roman" w:hAnsi="Times New Roman" w:cs="Times New Roman"/>
          <w:sz w:val="24"/>
          <w:szCs w:val="24"/>
        </w:rPr>
        <w:t xml:space="preserve"> «</w:t>
      </w:r>
      <w:r w:rsidR="00B86AEA">
        <w:rPr>
          <w:rFonts w:ascii="Times New Roman" w:hAnsi="Times New Roman" w:cs="Times New Roman"/>
          <w:sz w:val="24"/>
          <w:szCs w:val="24"/>
        </w:rPr>
        <w:t>Технология парикмахерского искусства</w:t>
      </w:r>
      <w:r w:rsidRPr="00525AF4">
        <w:rPr>
          <w:rFonts w:ascii="Times New Roman" w:hAnsi="Times New Roman" w:cs="Times New Roman"/>
          <w:sz w:val="24"/>
          <w:szCs w:val="24"/>
        </w:rPr>
        <w:t>», базовой подготовки (укрупненная группа специальностей 43.00.00 «Сервис и туризм»).</w:t>
      </w:r>
    </w:p>
    <w:p w:rsidR="00610CAB" w:rsidRPr="00525AF4" w:rsidRDefault="00610CAB" w:rsidP="00A20670">
      <w:pPr>
        <w:pStyle w:val="a3"/>
        <w:keepNext/>
        <w:keepLines/>
        <w:widowControl w:val="0"/>
        <w:autoSpaceDE w:val="0"/>
        <w:autoSpaceDN w:val="0"/>
        <w:adjustRightInd w:val="0"/>
        <w:spacing w:after="0" w:line="240" w:lineRule="auto"/>
        <w:ind w:left="0" w:firstLine="6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610CAB" w:rsidRPr="00EA26ED" w:rsidRDefault="00610CAB" w:rsidP="00A20670">
      <w:pPr>
        <w:pStyle w:val="a3"/>
        <w:keepNext/>
        <w:keepLines/>
        <w:widowControl w:val="0"/>
        <w:numPr>
          <w:ilvl w:val="1"/>
          <w:numId w:val="10"/>
        </w:numPr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26ED">
        <w:rPr>
          <w:rFonts w:ascii="Times New Roman" w:hAnsi="Times New Roman" w:cs="Times New Roman"/>
          <w:b/>
          <w:sz w:val="24"/>
          <w:szCs w:val="24"/>
        </w:rPr>
        <w:t xml:space="preserve"> Место дисциплины в структуре основной профессиональной программы </w:t>
      </w:r>
    </w:p>
    <w:p w:rsidR="00610CAB" w:rsidRPr="00525AF4" w:rsidRDefault="00610CAB" w:rsidP="00A20670">
      <w:pPr>
        <w:pStyle w:val="a3"/>
        <w:keepNext/>
        <w:keepLines/>
        <w:widowControl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25AF4">
        <w:rPr>
          <w:rFonts w:ascii="Times New Roman" w:hAnsi="Times New Roman" w:cs="Times New Roman"/>
          <w:sz w:val="24"/>
          <w:szCs w:val="24"/>
        </w:rPr>
        <w:t xml:space="preserve">Учебная дисциплина </w:t>
      </w:r>
      <w:r w:rsidR="00A20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В.ОП.03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20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Охрана труда</w:t>
      </w:r>
      <w:r w:rsidR="00A56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входит   </w:t>
      </w:r>
      <w:r w:rsidRPr="00525AF4">
        <w:rPr>
          <w:rFonts w:ascii="Times New Roman" w:hAnsi="Times New Roman" w:cs="Times New Roman"/>
          <w:sz w:val="24"/>
          <w:szCs w:val="24"/>
        </w:rPr>
        <w:t xml:space="preserve">в </w:t>
      </w:r>
      <w:r w:rsidR="00A561A9">
        <w:rPr>
          <w:rFonts w:ascii="Times New Roman" w:hAnsi="Times New Roman" w:cs="Times New Roman"/>
          <w:sz w:val="24"/>
          <w:szCs w:val="24"/>
        </w:rPr>
        <w:t>вариативную часть общепрофессионального цикла.</w:t>
      </w:r>
    </w:p>
    <w:p w:rsidR="00610CAB" w:rsidRPr="00525AF4" w:rsidRDefault="00610CAB" w:rsidP="00A20670">
      <w:pPr>
        <w:pStyle w:val="a3"/>
        <w:keepNext/>
        <w:keepLines/>
        <w:widowControl w:val="0"/>
        <w:spacing w:after="0" w:line="240" w:lineRule="auto"/>
        <w:ind w:left="0" w:firstLine="85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610CAB" w:rsidRDefault="00610CAB" w:rsidP="00A20670">
      <w:pPr>
        <w:pStyle w:val="a3"/>
        <w:keepNext/>
        <w:keepLines/>
        <w:widowControl w:val="0"/>
        <w:numPr>
          <w:ilvl w:val="1"/>
          <w:numId w:val="10"/>
        </w:numPr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26ED">
        <w:rPr>
          <w:rFonts w:ascii="Times New Roman" w:hAnsi="Times New Roman" w:cs="Times New Roman"/>
          <w:b/>
          <w:sz w:val="24"/>
          <w:szCs w:val="24"/>
        </w:rPr>
        <w:t xml:space="preserve"> Цели и задачи дисциплины – требования к результатам освоения дисциплины</w:t>
      </w:r>
    </w:p>
    <w:p w:rsidR="00A20670" w:rsidRDefault="00A20670" w:rsidP="00A20670">
      <w:pPr>
        <w:pStyle w:val="a3"/>
        <w:keepNext/>
        <w:keepLines/>
        <w:widowControl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0670" w:rsidRPr="00A20670" w:rsidRDefault="00A20670" w:rsidP="00A20670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0670">
        <w:rPr>
          <w:rFonts w:ascii="Times New Roman" w:eastAsia="Calibri" w:hAnsi="Times New Roman" w:cs="Times New Roman"/>
          <w:b/>
          <w:sz w:val="24"/>
          <w:szCs w:val="24"/>
        </w:rPr>
        <w:t xml:space="preserve">Цель дисциплины – </w:t>
      </w:r>
      <w:r w:rsidRPr="00A20670">
        <w:rPr>
          <w:rFonts w:ascii="Times New Roman" w:eastAsia="Calibri" w:hAnsi="Times New Roman" w:cs="Times New Roman"/>
          <w:sz w:val="24"/>
          <w:szCs w:val="24"/>
        </w:rPr>
        <w:t>предоставить будущим специалистам сферы обслуживания теоретические знания и практические навыки, необходимые для:</w:t>
      </w:r>
    </w:p>
    <w:p w:rsidR="00A20670" w:rsidRPr="00A20670" w:rsidRDefault="00A20670" w:rsidP="00A20670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0670">
        <w:rPr>
          <w:rFonts w:ascii="Times New Roman" w:eastAsia="Calibri" w:hAnsi="Times New Roman" w:cs="Times New Roman"/>
          <w:sz w:val="24"/>
          <w:szCs w:val="24"/>
        </w:rPr>
        <w:t>- осуществления профессиональной деятельности в области парикмахерских услуг согласно требованиям норм охраны труда и правилам техники безопасности;</w:t>
      </w:r>
    </w:p>
    <w:p w:rsidR="00A20670" w:rsidRPr="00A20670" w:rsidRDefault="00A20670" w:rsidP="00A20670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0670">
        <w:rPr>
          <w:rFonts w:ascii="Times New Roman" w:eastAsia="Calibri" w:hAnsi="Times New Roman" w:cs="Times New Roman"/>
          <w:sz w:val="24"/>
          <w:szCs w:val="24"/>
        </w:rPr>
        <w:t>- разработки и реализации мер защиты персонала предприятия от негативных производственных факторов;</w:t>
      </w:r>
    </w:p>
    <w:p w:rsidR="00A20670" w:rsidRPr="00A20670" w:rsidRDefault="00A20670" w:rsidP="00A20670">
      <w:pPr>
        <w:keepNext/>
        <w:keepLines/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0670">
        <w:rPr>
          <w:rFonts w:ascii="Times New Roman" w:eastAsia="Calibri" w:hAnsi="Times New Roman" w:cs="Times New Roman"/>
          <w:sz w:val="24"/>
          <w:szCs w:val="24"/>
        </w:rPr>
        <w:t xml:space="preserve">  - реализации правовых, нормативных и организационных основ охраны труда в парикмахерских и салонах красоты;</w:t>
      </w:r>
    </w:p>
    <w:p w:rsidR="00A20670" w:rsidRPr="00A20670" w:rsidRDefault="00A20670" w:rsidP="00A20670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0670">
        <w:rPr>
          <w:rFonts w:ascii="Times New Roman" w:eastAsia="Calibri" w:hAnsi="Times New Roman" w:cs="Times New Roman"/>
          <w:sz w:val="24"/>
          <w:szCs w:val="24"/>
        </w:rPr>
        <w:t>- обеспечения безопасных условий труда в профессиональной деятельности в парикмахерских и салонах красоты.</w:t>
      </w:r>
    </w:p>
    <w:p w:rsidR="00A20670" w:rsidRPr="00A20670" w:rsidRDefault="00A20670" w:rsidP="00A20670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0670">
        <w:rPr>
          <w:rFonts w:ascii="Times New Roman" w:eastAsia="Calibri" w:hAnsi="Times New Roman" w:cs="Times New Roman"/>
          <w:sz w:val="24"/>
          <w:szCs w:val="24"/>
        </w:rPr>
        <w:t>В результате освоения дисциплины обучающийся должен:</w:t>
      </w:r>
    </w:p>
    <w:p w:rsidR="00A20670" w:rsidRPr="00A20670" w:rsidRDefault="00A20670" w:rsidP="00A20670">
      <w:pPr>
        <w:keepNext/>
        <w:keepLines/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0670">
        <w:rPr>
          <w:rFonts w:ascii="Times New Roman" w:eastAsia="Calibri" w:hAnsi="Times New Roman" w:cs="Times New Roman"/>
          <w:i/>
          <w:iCs/>
          <w:sz w:val="24"/>
          <w:szCs w:val="24"/>
        </w:rPr>
        <w:t>знать:</w:t>
      </w:r>
      <w:r w:rsidRPr="00A2067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20670" w:rsidRPr="00A20670" w:rsidRDefault="00A20670" w:rsidP="00A20670">
      <w:pPr>
        <w:keepNext/>
        <w:keepLines/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0670">
        <w:rPr>
          <w:rFonts w:ascii="Times New Roman" w:eastAsia="Calibri" w:hAnsi="Times New Roman" w:cs="Times New Roman"/>
          <w:sz w:val="24"/>
          <w:szCs w:val="24"/>
        </w:rPr>
        <w:t xml:space="preserve">      - правовые, нормативные и организационные основы охраны труда в организациях;</w:t>
      </w:r>
    </w:p>
    <w:p w:rsidR="00A20670" w:rsidRPr="00A20670" w:rsidRDefault="00A20670" w:rsidP="00A20670">
      <w:pPr>
        <w:keepNext/>
        <w:keepLines/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0670">
        <w:rPr>
          <w:rFonts w:ascii="Times New Roman" w:eastAsia="Calibri" w:hAnsi="Times New Roman" w:cs="Times New Roman"/>
          <w:sz w:val="24"/>
          <w:szCs w:val="24"/>
        </w:rPr>
        <w:t xml:space="preserve"> - особенности обеспечения безопасных условий труда в профессиональной деятельности в области парикмахерских услуг, правовые, нормативные и организационные основы охраны труда в парикмахерских и салонах красоты;</w:t>
      </w:r>
    </w:p>
    <w:p w:rsidR="00A20670" w:rsidRPr="00A20670" w:rsidRDefault="00A20670" w:rsidP="00A20670">
      <w:pPr>
        <w:keepNext/>
        <w:keepLines/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0670">
        <w:rPr>
          <w:rFonts w:ascii="Times New Roman" w:eastAsia="Calibri" w:hAnsi="Times New Roman" w:cs="Times New Roman"/>
          <w:sz w:val="24"/>
          <w:szCs w:val="24"/>
        </w:rPr>
        <w:t>- основные виды негативных факторов производства в области парикмахерских услуг и способы защиты от них;</w:t>
      </w:r>
    </w:p>
    <w:p w:rsidR="00A20670" w:rsidRPr="00A20670" w:rsidRDefault="00A20670" w:rsidP="00A20670">
      <w:pPr>
        <w:keepNext/>
        <w:keepLines/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0670">
        <w:rPr>
          <w:rFonts w:ascii="Times New Roman" w:eastAsia="Calibri" w:hAnsi="Times New Roman" w:cs="Times New Roman"/>
          <w:sz w:val="24"/>
          <w:szCs w:val="24"/>
        </w:rPr>
        <w:t>- виды профессиональных заболеваний работников парикмахерских и салонах красоты.</w:t>
      </w:r>
    </w:p>
    <w:p w:rsidR="00A20670" w:rsidRPr="00A20670" w:rsidRDefault="00A20670" w:rsidP="00A20670">
      <w:pPr>
        <w:keepNext/>
        <w:keepLines/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0670">
        <w:rPr>
          <w:rFonts w:ascii="Times New Roman" w:eastAsia="Calibri" w:hAnsi="Times New Roman" w:cs="Times New Roman"/>
          <w:i/>
          <w:iCs/>
          <w:sz w:val="24"/>
          <w:szCs w:val="24"/>
        </w:rPr>
        <w:lastRenderedPageBreak/>
        <w:t>уметь:</w:t>
      </w:r>
      <w:r w:rsidRPr="00A2067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20670" w:rsidRPr="00A20670" w:rsidRDefault="00A20670" w:rsidP="00A20670">
      <w:pPr>
        <w:keepNext/>
        <w:keepLines/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0670">
        <w:rPr>
          <w:rFonts w:ascii="Times New Roman" w:eastAsia="Calibri" w:hAnsi="Times New Roman" w:cs="Times New Roman"/>
          <w:sz w:val="24"/>
          <w:szCs w:val="24"/>
        </w:rPr>
        <w:t xml:space="preserve">      - осуществлять профессиональную деятельность в области парикмахерских услуг согласно требованиям норм охраны труда и правилам техники безопасности;</w:t>
      </w:r>
    </w:p>
    <w:p w:rsidR="00A20670" w:rsidRPr="00A20670" w:rsidRDefault="00A20670" w:rsidP="00A20670">
      <w:pPr>
        <w:keepNext/>
        <w:keepLines/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0670">
        <w:rPr>
          <w:rFonts w:ascii="Times New Roman" w:eastAsia="Calibri" w:hAnsi="Times New Roman" w:cs="Times New Roman"/>
          <w:sz w:val="24"/>
          <w:szCs w:val="24"/>
        </w:rPr>
        <w:t>- организовывать и проводить мероприятия по защите персонала от воздействия негативных производственных факторов;</w:t>
      </w:r>
    </w:p>
    <w:p w:rsidR="00A20670" w:rsidRPr="00A20670" w:rsidRDefault="00A20670" w:rsidP="00A20670">
      <w:pPr>
        <w:keepNext/>
        <w:keepLines/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0670">
        <w:rPr>
          <w:rFonts w:ascii="Times New Roman" w:eastAsia="Calibri" w:hAnsi="Times New Roman" w:cs="Times New Roman"/>
          <w:sz w:val="24"/>
          <w:szCs w:val="24"/>
        </w:rPr>
        <w:t>- принимать профилактические меры для снижения уровня опасностей различного вида и их последствий в профессиональной деятельности;</w:t>
      </w:r>
    </w:p>
    <w:p w:rsidR="00A20670" w:rsidRPr="00A20670" w:rsidRDefault="00A20670" w:rsidP="00A20670">
      <w:pPr>
        <w:keepNext/>
        <w:keepLines/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0670">
        <w:rPr>
          <w:rFonts w:ascii="Times New Roman" w:eastAsia="Calibri" w:hAnsi="Times New Roman" w:cs="Times New Roman"/>
          <w:bCs/>
          <w:sz w:val="24"/>
          <w:szCs w:val="24"/>
        </w:rPr>
        <w:t>- применять первичные средства пожаротушения</w:t>
      </w:r>
      <w:r w:rsidRPr="00A2067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858CE" w:rsidRDefault="000858CE" w:rsidP="00A20670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</w:pPr>
    </w:p>
    <w:p w:rsidR="00610CAB" w:rsidRPr="00C22D05" w:rsidRDefault="00610CAB" w:rsidP="00A20670">
      <w:pPr>
        <w:pStyle w:val="a3"/>
        <w:keepNext/>
        <w:keepLines/>
        <w:widowControl w:val="0"/>
        <w:numPr>
          <w:ilvl w:val="1"/>
          <w:numId w:val="10"/>
        </w:numPr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22D05">
        <w:rPr>
          <w:rFonts w:ascii="Times New Roman" w:hAnsi="Times New Roman" w:cs="Times New Roman"/>
          <w:b/>
          <w:sz w:val="24"/>
          <w:szCs w:val="24"/>
        </w:rPr>
        <w:t>Количество часов на освоение программы дисциплины:</w:t>
      </w:r>
    </w:p>
    <w:p w:rsidR="00C21A09" w:rsidRDefault="00610CAB" w:rsidP="00A20670">
      <w:pPr>
        <w:pStyle w:val="a3"/>
        <w:keepNext/>
        <w:keepLines/>
        <w:widowControl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22D05">
        <w:rPr>
          <w:rFonts w:ascii="Times New Roman" w:hAnsi="Times New Roman" w:cs="Times New Roman"/>
          <w:sz w:val="24"/>
          <w:szCs w:val="24"/>
        </w:rPr>
        <w:t xml:space="preserve">Максимальной учебной нагрузки обучающегося </w:t>
      </w:r>
      <w:r w:rsidR="009059DA">
        <w:rPr>
          <w:rFonts w:ascii="Times New Roman" w:hAnsi="Times New Roman" w:cs="Times New Roman"/>
          <w:sz w:val="24"/>
          <w:szCs w:val="24"/>
        </w:rPr>
        <w:t>47</w:t>
      </w:r>
      <w:r>
        <w:rPr>
          <w:rFonts w:ascii="Times New Roman" w:hAnsi="Times New Roman" w:cs="Times New Roman"/>
          <w:sz w:val="24"/>
          <w:szCs w:val="24"/>
        </w:rPr>
        <w:t xml:space="preserve"> часов</w:t>
      </w:r>
      <w:r w:rsidRPr="00C22D05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610CAB" w:rsidRDefault="00610CAB" w:rsidP="00A20670">
      <w:pPr>
        <w:pStyle w:val="a3"/>
        <w:keepNext/>
        <w:keepLines/>
        <w:widowControl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22D05">
        <w:rPr>
          <w:rFonts w:ascii="Times New Roman" w:hAnsi="Times New Roman" w:cs="Times New Roman"/>
          <w:sz w:val="24"/>
          <w:szCs w:val="24"/>
        </w:rPr>
        <w:t>в том числе:</w:t>
      </w:r>
    </w:p>
    <w:p w:rsidR="00610CAB" w:rsidRDefault="00610CAB" w:rsidP="00A20670">
      <w:pPr>
        <w:pStyle w:val="a3"/>
        <w:keepNext/>
        <w:keepLines/>
        <w:widowControl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676F5B">
        <w:rPr>
          <w:rFonts w:ascii="Times New Roman" w:hAnsi="Times New Roman" w:cs="Times New Roman"/>
          <w:sz w:val="24"/>
          <w:szCs w:val="24"/>
        </w:rPr>
        <w:t xml:space="preserve">бязательной аудиторной учебной нагрузки обучающегося </w:t>
      </w:r>
      <w:r w:rsidR="009059DA">
        <w:rPr>
          <w:rFonts w:ascii="Times New Roman" w:hAnsi="Times New Roman" w:cs="Times New Roman"/>
          <w:sz w:val="24"/>
          <w:szCs w:val="24"/>
        </w:rPr>
        <w:t>36</w:t>
      </w:r>
      <w:r>
        <w:rPr>
          <w:rFonts w:ascii="Times New Roman" w:hAnsi="Times New Roman" w:cs="Times New Roman"/>
          <w:sz w:val="24"/>
          <w:szCs w:val="24"/>
        </w:rPr>
        <w:t xml:space="preserve"> часов</w:t>
      </w:r>
      <w:r w:rsidRPr="00676F5B">
        <w:rPr>
          <w:rFonts w:ascii="Times New Roman" w:hAnsi="Times New Roman" w:cs="Times New Roman"/>
          <w:sz w:val="24"/>
          <w:szCs w:val="24"/>
        </w:rPr>
        <w:t>;</w:t>
      </w:r>
    </w:p>
    <w:p w:rsidR="00610CAB" w:rsidRDefault="00610CAB" w:rsidP="00A20670">
      <w:pPr>
        <w:pStyle w:val="a3"/>
        <w:keepNext/>
        <w:keepLines/>
        <w:widowControl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676F5B">
        <w:rPr>
          <w:rFonts w:ascii="Times New Roman" w:hAnsi="Times New Roman" w:cs="Times New Roman"/>
          <w:sz w:val="24"/>
          <w:szCs w:val="24"/>
        </w:rPr>
        <w:t xml:space="preserve">амостоятельной работы обучающегося </w:t>
      </w:r>
      <w:r w:rsidR="009059DA">
        <w:rPr>
          <w:rFonts w:ascii="Times New Roman" w:hAnsi="Times New Roman" w:cs="Times New Roman"/>
          <w:sz w:val="24"/>
          <w:szCs w:val="24"/>
        </w:rPr>
        <w:t>5</w:t>
      </w:r>
      <w:r w:rsidRPr="00676F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часов</w:t>
      </w:r>
      <w:r w:rsidRPr="00676F5B">
        <w:rPr>
          <w:rFonts w:ascii="Times New Roman" w:hAnsi="Times New Roman" w:cs="Times New Roman"/>
          <w:sz w:val="24"/>
          <w:szCs w:val="24"/>
        </w:rPr>
        <w:t>.</w:t>
      </w:r>
    </w:p>
    <w:p w:rsidR="00C21A09" w:rsidRPr="00C22D05" w:rsidRDefault="00C21A09" w:rsidP="00A20670">
      <w:pPr>
        <w:pStyle w:val="a3"/>
        <w:keepNext/>
        <w:keepLines/>
        <w:widowControl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Промежуточная аттестация – </w:t>
      </w:r>
      <w:r w:rsidR="009059DA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часа.</w:t>
      </w:r>
    </w:p>
    <w:p w:rsidR="009F5736" w:rsidRDefault="009F5736" w:rsidP="00A20670">
      <w:pPr>
        <w:keepNext/>
        <w:keepLines/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6036" w:rsidRPr="00FB5B57" w:rsidRDefault="003C6036" w:rsidP="00A20670">
      <w:pPr>
        <w:keepNext/>
        <w:keepLines/>
        <w:widowControl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6A46" w:rsidRPr="00FB5B57" w:rsidRDefault="003C6A46" w:rsidP="00A20670">
      <w:pPr>
        <w:keepNext/>
        <w:keepLines/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5B57">
        <w:rPr>
          <w:rFonts w:ascii="Times New Roman" w:hAnsi="Times New Roman" w:cs="Times New Roman"/>
          <w:b/>
          <w:bCs/>
          <w:sz w:val="24"/>
          <w:szCs w:val="24"/>
        </w:rPr>
        <w:t>АННОТАЦИЯ К ПРОФЕССИОНАЛЬНОМУ МОДУЛЮ</w:t>
      </w:r>
    </w:p>
    <w:p w:rsidR="003C6A46" w:rsidRDefault="003C6A46" w:rsidP="00A20670">
      <w:pPr>
        <w:keepNext/>
        <w:keepLines/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EC107E">
        <w:rPr>
          <w:rFonts w:ascii="Times New Roman" w:hAnsi="Times New Roman" w:cs="Times New Roman"/>
          <w:b/>
          <w:bCs/>
          <w:sz w:val="24"/>
          <w:szCs w:val="24"/>
        </w:rPr>
        <w:t xml:space="preserve">ПМ.01 </w:t>
      </w:r>
      <w:r w:rsidR="00F369BD" w:rsidRPr="00F369B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Предоставление современных парикмахерских услуг</w:t>
      </w:r>
    </w:p>
    <w:p w:rsidR="00F369BD" w:rsidRPr="00EC107E" w:rsidRDefault="00F369BD" w:rsidP="00A20670">
      <w:pPr>
        <w:keepNext/>
        <w:keepLines/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69BD" w:rsidRPr="00822037" w:rsidRDefault="00F369BD" w:rsidP="00F369B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22037">
        <w:rPr>
          <w:rFonts w:ascii="Times New Roman" w:eastAsia="Calibri" w:hAnsi="Times New Roman" w:cs="Times New Roman"/>
          <w:b/>
          <w:sz w:val="24"/>
          <w:szCs w:val="24"/>
        </w:rPr>
        <w:t>1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.1. Область применения </w:t>
      </w:r>
      <w:r w:rsidRPr="00822037">
        <w:rPr>
          <w:rFonts w:ascii="Times New Roman" w:eastAsia="Calibri" w:hAnsi="Times New Roman" w:cs="Times New Roman"/>
          <w:b/>
          <w:sz w:val="24"/>
          <w:szCs w:val="24"/>
        </w:rPr>
        <w:t xml:space="preserve"> рабочей программы</w:t>
      </w:r>
    </w:p>
    <w:p w:rsidR="00F369BD" w:rsidRPr="00822037" w:rsidRDefault="00F369BD" w:rsidP="00F369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</w:t>
      </w:r>
      <w:r w:rsidRPr="00822037">
        <w:rPr>
          <w:rFonts w:ascii="Times New Roman" w:eastAsia="Calibri" w:hAnsi="Times New Roman" w:cs="Times New Roman"/>
          <w:sz w:val="24"/>
          <w:szCs w:val="24"/>
        </w:rPr>
        <w:t>абочая программа профессионального модуля я</w:t>
      </w:r>
      <w:r>
        <w:rPr>
          <w:rFonts w:ascii="Times New Roman" w:eastAsia="Calibri" w:hAnsi="Times New Roman" w:cs="Times New Roman"/>
          <w:sz w:val="24"/>
          <w:szCs w:val="24"/>
        </w:rPr>
        <w:t>вляется частью</w:t>
      </w:r>
      <w:r w:rsidRPr="00822037">
        <w:rPr>
          <w:rFonts w:ascii="Times New Roman" w:eastAsia="Calibri" w:hAnsi="Times New Roman" w:cs="Times New Roman"/>
          <w:sz w:val="24"/>
          <w:szCs w:val="24"/>
        </w:rPr>
        <w:t xml:space="preserve"> основной образовательной программы в соответствии с ФГОС СПО по специальности 43.02.13 Технология парикмахерского искусства.</w:t>
      </w:r>
    </w:p>
    <w:p w:rsidR="00F369BD" w:rsidRPr="00822037" w:rsidRDefault="00F369BD" w:rsidP="00F369B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22037">
        <w:rPr>
          <w:rFonts w:ascii="Times New Roman" w:eastAsia="Calibri" w:hAnsi="Times New Roman" w:cs="Times New Roman"/>
          <w:b/>
          <w:sz w:val="24"/>
          <w:szCs w:val="24"/>
        </w:rPr>
        <w:t xml:space="preserve">1.2. Цель и планируемые результаты освоения профессионального модуля </w:t>
      </w:r>
    </w:p>
    <w:p w:rsidR="00F369BD" w:rsidRPr="00822037" w:rsidRDefault="00F369BD" w:rsidP="00F369B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2037">
        <w:rPr>
          <w:rFonts w:ascii="Times New Roman" w:eastAsia="Calibri" w:hAnsi="Times New Roman" w:cs="Times New Roman"/>
          <w:sz w:val="24"/>
          <w:szCs w:val="24"/>
        </w:rPr>
        <w:t>В результате изучения профессионального модуля студент должен освоить вид пр</w:t>
      </w:r>
      <w:r w:rsidRPr="00822037">
        <w:rPr>
          <w:rFonts w:ascii="Times New Roman" w:eastAsia="Calibri" w:hAnsi="Times New Roman" w:cs="Times New Roman"/>
          <w:sz w:val="24"/>
          <w:szCs w:val="24"/>
        </w:rPr>
        <w:t>о</w:t>
      </w:r>
      <w:r w:rsidRPr="00822037">
        <w:rPr>
          <w:rFonts w:ascii="Times New Roman" w:eastAsia="Calibri" w:hAnsi="Times New Roman" w:cs="Times New Roman"/>
          <w:sz w:val="24"/>
          <w:szCs w:val="24"/>
        </w:rPr>
        <w:t>фессиональной деятельности Предоставление современных парикмахерских услуг и соотве</w:t>
      </w:r>
      <w:r w:rsidRPr="00822037">
        <w:rPr>
          <w:rFonts w:ascii="Times New Roman" w:eastAsia="Calibri" w:hAnsi="Times New Roman" w:cs="Times New Roman"/>
          <w:sz w:val="24"/>
          <w:szCs w:val="24"/>
        </w:rPr>
        <w:t>т</w:t>
      </w:r>
      <w:r w:rsidRPr="00822037">
        <w:rPr>
          <w:rFonts w:ascii="Times New Roman" w:eastAsia="Calibri" w:hAnsi="Times New Roman" w:cs="Times New Roman"/>
          <w:sz w:val="24"/>
          <w:szCs w:val="24"/>
        </w:rPr>
        <w:t>ствующие ему профессиональные компетенции:</w:t>
      </w:r>
    </w:p>
    <w:p w:rsidR="00F369BD" w:rsidRPr="00822037" w:rsidRDefault="00F369BD" w:rsidP="00F369B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2037">
        <w:rPr>
          <w:rFonts w:ascii="Times New Roman" w:eastAsia="Calibri" w:hAnsi="Times New Roman" w:cs="Times New Roman"/>
          <w:sz w:val="24"/>
          <w:szCs w:val="24"/>
        </w:rPr>
        <w:t>1.2.1. Перечень общих компетенций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73"/>
        <w:gridCol w:w="8398"/>
      </w:tblGrid>
      <w:tr w:rsidR="00F369BD" w:rsidRPr="00822037" w:rsidTr="00D26BAF">
        <w:tc>
          <w:tcPr>
            <w:tcW w:w="6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369BD" w:rsidRPr="00822037" w:rsidRDefault="00F369BD" w:rsidP="00D26B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20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4387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69BD" w:rsidRPr="00822037" w:rsidRDefault="00F369BD" w:rsidP="00D26B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2037">
              <w:rPr>
                <w:rStyle w:val="afb"/>
                <w:rFonts w:ascii="Times New Roman" w:eastAsia="Calibri" w:hAnsi="Times New Roman" w:cs="Times New Roman"/>
                <w:b/>
                <w:i w:val="0"/>
                <w:iCs w:val="0"/>
                <w:sz w:val="24"/>
                <w:szCs w:val="24"/>
              </w:rPr>
              <w:t>Наименование общих компетенций</w:t>
            </w:r>
          </w:p>
        </w:tc>
      </w:tr>
      <w:tr w:rsidR="00F369BD" w:rsidRPr="00822037" w:rsidTr="00D26BAF">
        <w:trPr>
          <w:trHeight w:val="705"/>
        </w:trPr>
        <w:tc>
          <w:tcPr>
            <w:tcW w:w="613" w:type="pct"/>
            <w:tcBorders>
              <w:left w:val="single" w:sz="12" w:space="0" w:color="auto"/>
            </w:tcBorders>
          </w:tcPr>
          <w:p w:rsidR="00F369BD" w:rsidRPr="00822037" w:rsidRDefault="00F369BD" w:rsidP="00D26B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20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ОК 01. </w:t>
            </w:r>
          </w:p>
        </w:tc>
        <w:tc>
          <w:tcPr>
            <w:tcW w:w="4387" w:type="pct"/>
            <w:tcBorders>
              <w:right w:val="single" w:sz="12" w:space="0" w:color="auto"/>
            </w:tcBorders>
          </w:tcPr>
          <w:p w:rsidR="00F369BD" w:rsidRPr="00822037" w:rsidRDefault="00F369BD" w:rsidP="00D26B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2037">
              <w:rPr>
                <w:rFonts w:ascii="Times New Roman" w:eastAsia="Calibri" w:hAnsi="Times New Roman" w:cs="Times New Roman"/>
                <w:sz w:val="24"/>
                <w:szCs w:val="24"/>
              </w:rPr>
              <w:t>Выбирать способы решения задач профессиональной деятельности, примен</w:t>
            </w:r>
            <w:r w:rsidRPr="00822037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822037">
              <w:rPr>
                <w:rFonts w:ascii="Times New Roman" w:eastAsia="Calibri" w:hAnsi="Times New Roman" w:cs="Times New Roman"/>
                <w:sz w:val="24"/>
                <w:szCs w:val="24"/>
              </w:rPr>
              <w:t>тельно к различным контекстам.</w:t>
            </w:r>
          </w:p>
        </w:tc>
      </w:tr>
      <w:tr w:rsidR="00F369BD" w:rsidRPr="00822037" w:rsidTr="00D26BAF">
        <w:trPr>
          <w:trHeight w:val="565"/>
        </w:trPr>
        <w:tc>
          <w:tcPr>
            <w:tcW w:w="613" w:type="pct"/>
            <w:tcBorders>
              <w:left w:val="single" w:sz="12" w:space="0" w:color="auto"/>
            </w:tcBorders>
          </w:tcPr>
          <w:p w:rsidR="00F369BD" w:rsidRPr="00822037" w:rsidRDefault="00F369BD" w:rsidP="00D26B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20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 02.</w:t>
            </w:r>
          </w:p>
        </w:tc>
        <w:tc>
          <w:tcPr>
            <w:tcW w:w="4387" w:type="pct"/>
            <w:tcBorders>
              <w:right w:val="single" w:sz="12" w:space="0" w:color="auto"/>
            </w:tcBorders>
          </w:tcPr>
          <w:p w:rsidR="00F369BD" w:rsidRPr="00822037" w:rsidRDefault="00F369BD" w:rsidP="00D26B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2037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F369BD" w:rsidRPr="00822037" w:rsidTr="00D26BAF">
        <w:trPr>
          <w:trHeight w:val="661"/>
        </w:trPr>
        <w:tc>
          <w:tcPr>
            <w:tcW w:w="613" w:type="pct"/>
            <w:tcBorders>
              <w:left w:val="single" w:sz="12" w:space="0" w:color="auto"/>
            </w:tcBorders>
          </w:tcPr>
          <w:p w:rsidR="00F369BD" w:rsidRPr="00822037" w:rsidRDefault="00F369BD" w:rsidP="00D26B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20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 03.</w:t>
            </w:r>
          </w:p>
        </w:tc>
        <w:tc>
          <w:tcPr>
            <w:tcW w:w="4387" w:type="pct"/>
            <w:tcBorders>
              <w:right w:val="single" w:sz="12" w:space="0" w:color="auto"/>
            </w:tcBorders>
          </w:tcPr>
          <w:p w:rsidR="00F369BD" w:rsidRPr="00822037" w:rsidRDefault="00F369BD" w:rsidP="00D26B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2037">
              <w:rPr>
                <w:rFonts w:ascii="Times New Roman" w:eastAsia="Calibri" w:hAnsi="Times New Roman" w:cs="Times New Roman"/>
                <w:sz w:val="24"/>
                <w:szCs w:val="24"/>
              </w:rPr>
              <w:t>Планировать и реализовывать собственное профессиональное и личностное ра</w:t>
            </w:r>
            <w:r w:rsidRPr="00822037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822037">
              <w:rPr>
                <w:rFonts w:ascii="Times New Roman" w:eastAsia="Calibri" w:hAnsi="Times New Roman" w:cs="Times New Roman"/>
                <w:sz w:val="24"/>
                <w:szCs w:val="24"/>
              </w:rPr>
              <w:t>витие.</w:t>
            </w:r>
          </w:p>
        </w:tc>
      </w:tr>
      <w:tr w:rsidR="00F369BD" w:rsidRPr="00822037" w:rsidTr="00D26BAF">
        <w:trPr>
          <w:trHeight w:val="615"/>
        </w:trPr>
        <w:tc>
          <w:tcPr>
            <w:tcW w:w="613" w:type="pct"/>
            <w:tcBorders>
              <w:left w:val="single" w:sz="12" w:space="0" w:color="auto"/>
            </w:tcBorders>
          </w:tcPr>
          <w:p w:rsidR="00F369BD" w:rsidRPr="00822037" w:rsidRDefault="00F369BD" w:rsidP="00D26B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20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 04.</w:t>
            </w:r>
          </w:p>
        </w:tc>
        <w:tc>
          <w:tcPr>
            <w:tcW w:w="4387" w:type="pct"/>
            <w:tcBorders>
              <w:right w:val="single" w:sz="12" w:space="0" w:color="auto"/>
            </w:tcBorders>
          </w:tcPr>
          <w:p w:rsidR="00F369BD" w:rsidRPr="00822037" w:rsidRDefault="00F369BD" w:rsidP="00D26B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2037">
              <w:rPr>
                <w:rFonts w:ascii="Times New Roman" w:eastAsia="Calibri" w:hAnsi="Times New Roman" w:cs="Times New Roman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</w:tr>
      <w:tr w:rsidR="00F369BD" w:rsidRPr="00822037" w:rsidTr="00D26BAF">
        <w:trPr>
          <w:trHeight w:val="655"/>
        </w:trPr>
        <w:tc>
          <w:tcPr>
            <w:tcW w:w="613" w:type="pct"/>
            <w:tcBorders>
              <w:left w:val="single" w:sz="12" w:space="0" w:color="auto"/>
            </w:tcBorders>
          </w:tcPr>
          <w:p w:rsidR="00F369BD" w:rsidRPr="00822037" w:rsidRDefault="00F369BD" w:rsidP="00D26B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20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 05.</w:t>
            </w:r>
          </w:p>
        </w:tc>
        <w:tc>
          <w:tcPr>
            <w:tcW w:w="4387" w:type="pct"/>
            <w:tcBorders>
              <w:right w:val="single" w:sz="12" w:space="0" w:color="auto"/>
            </w:tcBorders>
          </w:tcPr>
          <w:p w:rsidR="00F369BD" w:rsidRPr="00822037" w:rsidRDefault="00F369BD" w:rsidP="00D26B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2037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</w:tr>
      <w:tr w:rsidR="00F369BD" w:rsidRPr="00822037" w:rsidTr="00D26BAF">
        <w:trPr>
          <w:trHeight w:val="707"/>
        </w:trPr>
        <w:tc>
          <w:tcPr>
            <w:tcW w:w="613" w:type="pct"/>
            <w:tcBorders>
              <w:left w:val="single" w:sz="12" w:space="0" w:color="auto"/>
            </w:tcBorders>
          </w:tcPr>
          <w:p w:rsidR="00F369BD" w:rsidRPr="00822037" w:rsidRDefault="00F369BD" w:rsidP="00D26B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20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 06.</w:t>
            </w:r>
          </w:p>
        </w:tc>
        <w:tc>
          <w:tcPr>
            <w:tcW w:w="4387" w:type="pct"/>
            <w:tcBorders>
              <w:right w:val="single" w:sz="12" w:space="0" w:color="auto"/>
            </w:tcBorders>
          </w:tcPr>
          <w:p w:rsidR="00F369BD" w:rsidRPr="00822037" w:rsidRDefault="00F369BD" w:rsidP="00D26B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2037">
              <w:rPr>
                <w:rFonts w:ascii="Times New Roman" w:eastAsia="Calibri" w:hAnsi="Times New Roman" w:cs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общечеловеческих ценностей.</w:t>
            </w:r>
          </w:p>
        </w:tc>
      </w:tr>
      <w:tr w:rsidR="00F369BD" w:rsidRPr="00822037" w:rsidTr="00D26BAF">
        <w:trPr>
          <w:trHeight w:val="629"/>
        </w:trPr>
        <w:tc>
          <w:tcPr>
            <w:tcW w:w="613" w:type="pct"/>
            <w:tcBorders>
              <w:left w:val="single" w:sz="12" w:space="0" w:color="auto"/>
            </w:tcBorders>
          </w:tcPr>
          <w:p w:rsidR="00F369BD" w:rsidRPr="00822037" w:rsidRDefault="00F369BD" w:rsidP="00D26B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20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 07.</w:t>
            </w:r>
          </w:p>
        </w:tc>
        <w:tc>
          <w:tcPr>
            <w:tcW w:w="4387" w:type="pct"/>
            <w:tcBorders>
              <w:right w:val="single" w:sz="12" w:space="0" w:color="auto"/>
            </w:tcBorders>
          </w:tcPr>
          <w:p w:rsidR="00F369BD" w:rsidRPr="00822037" w:rsidRDefault="00F369BD" w:rsidP="00D26B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2037">
              <w:rPr>
                <w:rFonts w:ascii="Times New Roman" w:eastAsia="Calibri" w:hAnsi="Times New Roman" w:cs="Times New Roman"/>
                <w:sz w:val="24"/>
                <w:szCs w:val="24"/>
              </w:rPr>
              <w:t>Содействовать сохранению окружающей среды, ресурсосбережению, эффекти</w:t>
            </w:r>
            <w:r w:rsidRPr="00822037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822037">
              <w:rPr>
                <w:rFonts w:ascii="Times New Roman" w:eastAsia="Calibri" w:hAnsi="Times New Roman" w:cs="Times New Roman"/>
                <w:sz w:val="24"/>
                <w:szCs w:val="24"/>
              </w:rPr>
              <w:t>но действовать в чрезвычайных ситуациях.</w:t>
            </w:r>
          </w:p>
        </w:tc>
      </w:tr>
      <w:tr w:rsidR="00F369BD" w:rsidRPr="00822037" w:rsidTr="00D26BAF">
        <w:trPr>
          <w:trHeight w:val="938"/>
        </w:trPr>
        <w:tc>
          <w:tcPr>
            <w:tcW w:w="613" w:type="pct"/>
            <w:tcBorders>
              <w:left w:val="single" w:sz="12" w:space="0" w:color="auto"/>
            </w:tcBorders>
          </w:tcPr>
          <w:p w:rsidR="00F369BD" w:rsidRPr="00822037" w:rsidRDefault="00F369BD" w:rsidP="00D26B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20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ОК 08.</w:t>
            </w:r>
          </w:p>
        </w:tc>
        <w:tc>
          <w:tcPr>
            <w:tcW w:w="4387" w:type="pct"/>
            <w:tcBorders>
              <w:right w:val="single" w:sz="12" w:space="0" w:color="auto"/>
            </w:tcBorders>
          </w:tcPr>
          <w:p w:rsidR="00F369BD" w:rsidRPr="00822037" w:rsidRDefault="00F369BD" w:rsidP="00D26B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2037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Использовать средства физической культуры для сохранения и укрепления зд</w:t>
            </w:r>
            <w:r w:rsidRPr="0082203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22037">
              <w:rPr>
                <w:rFonts w:ascii="Times New Roman" w:eastAsia="Calibri" w:hAnsi="Times New Roman" w:cs="Times New Roman"/>
                <w:sz w:val="24"/>
                <w:szCs w:val="24"/>
              </w:rPr>
              <w:t>ровья в процессе профессиональной деятельности и поддержание необходимого уровня физической подготовленности.</w:t>
            </w:r>
          </w:p>
        </w:tc>
      </w:tr>
      <w:tr w:rsidR="00F369BD" w:rsidRPr="00822037" w:rsidTr="00D26BAF">
        <w:trPr>
          <w:trHeight w:val="573"/>
        </w:trPr>
        <w:tc>
          <w:tcPr>
            <w:tcW w:w="613" w:type="pct"/>
            <w:tcBorders>
              <w:left w:val="single" w:sz="12" w:space="0" w:color="auto"/>
            </w:tcBorders>
          </w:tcPr>
          <w:p w:rsidR="00F369BD" w:rsidRPr="00822037" w:rsidRDefault="00F369BD" w:rsidP="00D26B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20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 09.</w:t>
            </w:r>
          </w:p>
        </w:tc>
        <w:tc>
          <w:tcPr>
            <w:tcW w:w="4387" w:type="pct"/>
            <w:tcBorders>
              <w:right w:val="single" w:sz="12" w:space="0" w:color="auto"/>
            </w:tcBorders>
          </w:tcPr>
          <w:p w:rsidR="00F369BD" w:rsidRPr="00822037" w:rsidRDefault="00F369BD" w:rsidP="00D26B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2037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Использовать информационные технологии в профессиональной деятельности.</w:t>
            </w:r>
          </w:p>
        </w:tc>
      </w:tr>
      <w:tr w:rsidR="00F369BD" w:rsidRPr="00822037" w:rsidTr="00D26BAF">
        <w:trPr>
          <w:trHeight w:val="669"/>
        </w:trPr>
        <w:tc>
          <w:tcPr>
            <w:tcW w:w="613" w:type="pct"/>
            <w:tcBorders>
              <w:left w:val="single" w:sz="12" w:space="0" w:color="auto"/>
            </w:tcBorders>
          </w:tcPr>
          <w:p w:rsidR="00F369BD" w:rsidRPr="00822037" w:rsidRDefault="00F369BD" w:rsidP="00D26B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20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 10.</w:t>
            </w:r>
          </w:p>
        </w:tc>
        <w:tc>
          <w:tcPr>
            <w:tcW w:w="4387" w:type="pct"/>
            <w:tcBorders>
              <w:right w:val="single" w:sz="12" w:space="0" w:color="auto"/>
            </w:tcBorders>
          </w:tcPr>
          <w:p w:rsidR="00F369BD" w:rsidRPr="00822037" w:rsidRDefault="00F369BD" w:rsidP="00D26B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2037">
              <w:rPr>
                <w:rFonts w:ascii="Times New Roman" w:eastAsia="Calibri" w:hAnsi="Times New Roman" w:cs="Times New Roman"/>
                <w:sz w:val="24"/>
                <w:szCs w:val="24"/>
              </w:rPr>
              <w:t>Пользоваться профессиональной документацией на государственном и ин</w:t>
            </w:r>
            <w:r w:rsidRPr="0082203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22037">
              <w:rPr>
                <w:rFonts w:ascii="Times New Roman" w:eastAsia="Calibri" w:hAnsi="Times New Roman" w:cs="Times New Roman"/>
                <w:sz w:val="24"/>
                <w:szCs w:val="24"/>
              </w:rPr>
              <w:t>странном языке.</w:t>
            </w:r>
          </w:p>
        </w:tc>
      </w:tr>
      <w:tr w:rsidR="00F369BD" w:rsidRPr="00822037" w:rsidTr="00D26BAF">
        <w:tc>
          <w:tcPr>
            <w:tcW w:w="613" w:type="pct"/>
            <w:tcBorders>
              <w:left w:val="single" w:sz="12" w:space="0" w:color="auto"/>
              <w:bottom w:val="single" w:sz="12" w:space="0" w:color="auto"/>
            </w:tcBorders>
          </w:tcPr>
          <w:p w:rsidR="00F369BD" w:rsidRPr="00822037" w:rsidRDefault="00F369BD" w:rsidP="00D26B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20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 11.</w:t>
            </w:r>
          </w:p>
        </w:tc>
        <w:tc>
          <w:tcPr>
            <w:tcW w:w="4387" w:type="pct"/>
            <w:tcBorders>
              <w:bottom w:val="single" w:sz="12" w:space="0" w:color="auto"/>
              <w:right w:val="single" w:sz="12" w:space="0" w:color="auto"/>
            </w:tcBorders>
          </w:tcPr>
          <w:p w:rsidR="00F369BD" w:rsidRPr="00822037" w:rsidRDefault="00F369BD" w:rsidP="00D26B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2037">
              <w:rPr>
                <w:rFonts w:ascii="Times New Roman" w:eastAsia="Calibri" w:hAnsi="Times New Roman" w:cs="Times New Roman"/>
                <w:sz w:val="24"/>
                <w:szCs w:val="24"/>
              </w:rPr>
              <w:t>Планировать предпринимательскую деятельность в профессиональной сфере.</w:t>
            </w:r>
          </w:p>
        </w:tc>
      </w:tr>
    </w:tbl>
    <w:p w:rsidR="00F369BD" w:rsidRDefault="00F369BD" w:rsidP="00F369BD">
      <w:pPr>
        <w:pStyle w:val="2"/>
        <w:spacing w:before="0" w:line="360" w:lineRule="auto"/>
        <w:ind w:firstLine="709"/>
        <w:jc w:val="both"/>
        <w:rPr>
          <w:rStyle w:val="afb"/>
          <w:rFonts w:ascii="Times New Roman" w:eastAsia="Times New Roman" w:hAnsi="Times New Roman" w:cs="Times New Roman"/>
          <w:b w:val="0"/>
          <w:iCs w:val="0"/>
          <w:color w:val="4F81BD"/>
          <w:sz w:val="24"/>
          <w:szCs w:val="24"/>
        </w:rPr>
      </w:pPr>
    </w:p>
    <w:p w:rsidR="00F369BD" w:rsidRPr="00F369BD" w:rsidRDefault="00F369BD" w:rsidP="00F369BD">
      <w:pPr>
        <w:pStyle w:val="2"/>
        <w:spacing w:before="0" w:line="360" w:lineRule="auto"/>
        <w:ind w:firstLine="709"/>
        <w:jc w:val="both"/>
        <w:rPr>
          <w:rFonts w:ascii="Cambria" w:eastAsia="Times New Roman" w:hAnsi="Cambria" w:cs="Times New Roman"/>
          <w:i/>
          <w:color w:val="auto"/>
          <w:sz w:val="24"/>
          <w:szCs w:val="24"/>
        </w:rPr>
      </w:pPr>
      <w:r w:rsidRPr="00F369BD">
        <w:rPr>
          <w:rStyle w:val="afb"/>
          <w:rFonts w:ascii="Times New Roman" w:eastAsia="Times New Roman" w:hAnsi="Times New Roman" w:cs="Times New Roman"/>
          <w:b w:val="0"/>
          <w:iCs w:val="0"/>
          <w:color w:val="auto"/>
          <w:sz w:val="24"/>
          <w:szCs w:val="24"/>
        </w:rPr>
        <w:t xml:space="preserve">1.2.2. Перечень профессиональных компетенций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04"/>
        <w:gridCol w:w="8367"/>
      </w:tblGrid>
      <w:tr w:rsidR="00F369BD" w:rsidRPr="00F369BD" w:rsidTr="00D26BAF">
        <w:tc>
          <w:tcPr>
            <w:tcW w:w="1204" w:type="dxa"/>
          </w:tcPr>
          <w:p w:rsidR="00F369BD" w:rsidRPr="00F369BD" w:rsidRDefault="00F369BD" w:rsidP="00D26BAF">
            <w:pPr>
              <w:pStyle w:val="2"/>
              <w:spacing w:before="0"/>
              <w:jc w:val="both"/>
              <w:rPr>
                <w:rStyle w:val="afb"/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69BD">
              <w:rPr>
                <w:rStyle w:val="afb"/>
                <w:rFonts w:ascii="Times New Roman" w:eastAsia="Times New Roman" w:hAnsi="Times New Roman" w:cs="Times New Roman"/>
                <w:iCs w:val="0"/>
                <w:color w:val="auto"/>
                <w:sz w:val="24"/>
                <w:szCs w:val="24"/>
              </w:rPr>
              <w:t>Код</w:t>
            </w:r>
          </w:p>
        </w:tc>
        <w:tc>
          <w:tcPr>
            <w:tcW w:w="8367" w:type="dxa"/>
          </w:tcPr>
          <w:p w:rsidR="00F369BD" w:rsidRPr="00F369BD" w:rsidRDefault="00F369BD" w:rsidP="00D26BAF">
            <w:pPr>
              <w:pStyle w:val="2"/>
              <w:spacing w:before="0"/>
              <w:jc w:val="both"/>
              <w:rPr>
                <w:rStyle w:val="afb"/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69BD">
              <w:rPr>
                <w:rStyle w:val="afb"/>
                <w:rFonts w:ascii="Times New Roman" w:eastAsia="Times New Roman" w:hAnsi="Times New Roman" w:cs="Times New Roman"/>
                <w:iCs w:val="0"/>
                <w:color w:val="auto"/>
                <w:sz w:val="24"/>
                <w:szCs w:val="24"/>
              </w:rPr>
              <w:t>Наименование видов деятельности и профессиональных компетенций</w:t>
            </w:r>
          </w:p>
        </w:tc>
      </w:tr>
      <w:tr w:rsidR="00F369BD" w:rsidRPr="00F369BD" w:rsidTr="00D26BAF">
        <w:tc>
          <w:tcPr>
            <w:tcW w:w="1204" w:type="dxa"/>
          </w:tcPr>
          <w:p w:rsidR="00F369BD" w:rsidRPr="00F369BD" w:rsidRDefault="00F369BD" w:rsidP="00D26BAF">
            <w:pPr>
              <w:pStyle w:val="2"/>
              <w:spacing w:before="0"/>
              <w:jc w:val="both"/>
              <w:rPr>
                <w:rStyle w:val="afb"/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69BD">
              <w:rPr>
                <w:rStyle w:val="afb"/>
                <w:rFonts w:ascii="Times New Roman" w:eastAsia="Times New Roman" w:hAnsi="Times New Roman" w:cs="Times New Roman"/>
                <w:iCs w:val="0"/>
                <w:color w:val="auto"/>
                <w:sz w:val="24"/>
                <w:szCs w:val="24"/>
              </w:rPr>
              <w:t>ВД 1</w:t>
            </w:r>
          </w:p>
        </w:tc>
        <w:tc>
          <w:tcPr>
            <w:tcW w:w="8367" w:type="dxa"/>
          </w:tcPr>
          <w:p w:rsidR="00F369BD" w:rsidRPr="00F369BD" w:rsidRDefault="00F369BD" w:rsidP="00D26BAF">
            <w:pPr>
              <w:pStyle w:val="2"/>
              <w:spacing w:before="0"/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</w:pPr>
            <w:r w:rsidRPr="00F369BD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Предоставление современных парикмахерских услуг</w:t>
            </w:r>
          </w:p>
        </w:tc>
      </w:tr>
      <w:tr w:rsidR="00F369BD" w:rsidRPr="00822037" w:rsidTr="00D26BAF">
        <w:tc>
          <w:tcPr>
            <w:tcW w:w="1204" w:type="dxa"/>
          </w:tcPr>
          <w:p w:rsidR="00F369BD" w:rsidRPr="00822037" w:rsidRDefault="00F369BD" w:rsidP="00D26B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20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ПК 1.1 </w:t>
            </w:r>
          </w:p>
        </w:tc>
        <w:tc>
          <w:tcPr>
            <w:tcW w:w="8367" w:type="dxa"/>
          </w:tcPr>
          <w:p w:rsidR="00F369BD" w:rsidRPr="00822037" w:rsidRDefault="00F369BD" w:rsidP="00D26B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2037">
              <w:rPr>
                <w:rFonts w:ascii="Times New Roman" w:eastAsia="Calibri" w:hAnsi="Times New Roman" w:cs="Times New Roman"/>
                <w:sz w:val="24"/>
                <w:szCs w:val="24"/>
              </w:rPr>
              <w:t>Выполнять современные стрижки и укладки с учетом индивидуальных ос</w:t>
            </w:r>
            <w:r w:rsidRPr="0082203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22037">
              <w:rPr>
                <w:rFonts w:ascii="Times New Roman" w:eastAsia="Calibri" w:hAnsi="Times New Roman" w:cs="Times New Roman"/>
                <w:sz w:val="24"/>
                <w:szCs w:val="24"/>
              </w:rPr>
              <w:t>бенностей клиента.</w:t>
            </w:r>
          </w:p>
        </w:tc>
      </w:tr>
      <w:tr w:rsidR="00F369BD" w:rsidRPr="00822037" w:rsidTr="00D26BAF">
        <w:tc>
          <w:tcPr>
            <w:tcW w:w="1204" w:type="dxa"/>
          </w:tcPr>
          <w:p w:rsidR="00F369BD" w:rsidRPr="00822037" w:rsidRDefault="00F369BD" w:rsidP="00D26B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20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ПК 1.2.</w:t>
            </w:r>
          </w:p>
        </w:tc>
        <w:tc>
          <w:tcPr>
            <w:tcW w:w="8367" w:type="dxa"/>
          </w:tcPr>
          <w:p w:rsidR="00F369BD" w:rsidRPr="00822037" w:rsidRDefault="00F369BD" w:rsidP="00D26B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Выполнять окрашивание волос с использованием современных технологий.</w:t>
            </w:r>
          </w:p>
        </w:tc>
      </w:tr>
      <w:tr w:rsidR="00F369BD" w:rsidRPr="00822037" w:rsidTr="00D26BAF">
        <w:tc>
          <w:tcPr>
            <w:tcW w:w="1204" w:type="dxa"/>
          </w:tcPr>
          <w:p w:rsidR="00F369BD" w:rsidRPr="00822037" w:rsidRDefault="00F369BD" w:rsidP="00D26B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8220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ПК 1.3. </w:t>
            </w:r>
          </w:p>
        </w:tc>
        <w:tc>
          <w:tcPr>
            <w:tcW w:w="8367" w:type="dxa"/>
          </w:tcPr>
          <w:p w:rsidR="00F369BD" w:rsidRPr="00822037" w:rsidRDefault="00F369BD" w:rsidP="00D26B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2037">
              <w:rPr>
                <w:rFonts w:ascii="Times New Roman" w:eastAsia="Calibri" w:hAnsi="Times New Roman" w:cs="Times New Roman"/>
                <w:sz w:val="24"/>
                <w:szCs w:val="24"/>
              </w:rPr>
              <w:t>Выполнять химическую (перманентную) завивку с использованием совреме</w:t>
            </w:r>
            <w:r w:rsidRPr="00822037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822037">
              <w:rPr>
                <w:rFonts w:ascii="Times New Roman" w:eastAsia="Calibri" w:hAnsi="Times New Roman" w:cs="Times New Roman"/>
                <w:sz w:val="24"/>
                <w:szCs w:val="24"/>
              </w:rPr>
              <w:t>ных технологий.</w:t>
            </w:r>
          </w:p>
        </w:tc>
      </w:tr>
      <w:tr w:rsidR="00F369BD" w:rsidRPr="00822037" w:rsidTr="00D26BAF">
        <w:tc>
          <w:tcPr>
            <w:tcW w:w="1204" w:type="dxa"/>
          </w:tcPr>
          <w:p w:rsidR="00F369BD" w:rsidRPr="00822037" w:rsidRDefault="00F369BD" w:rsidP="00D26B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20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ПК 1.4.</w:t>
            </w:r>
          </w:p>
        </w:tc>
        <w:tc>
          <w:tcPr>
            <w:tcW w:w="8367" w:type="dxa"/>
          </w:tcPr>
          <w:p w:rsidR="00F369BD" w:rsidRPr="00822037" w:rsidRDefault="00F369BD" w:rsidP="00D26B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2037">
              <w:rPr>
                <w:rFonts w:ascii="Times New Roman" w:eastAsia="Calibri" w:hAnsi="Times New Roman" w:cs="Times New Roman"/>
                <w:sz w:val="24"/>
                <w:szCs w:val="24"/>
              </w:rPr>
              <w:t>Проводить консультации по подбору профессиональных средств для дома</w:t>
            </w:r>
            <w:r w:rsidRPr="00822037">
              <w:rPr>
                <w:rFonts w:ascii="Times New Roman" w:eastAsia="Calibri" w:hAnsi="Times New Roman" w:cs="Times New Roman"/>
                <w:sz w:val="24"/>
                <w:szCs w:val="24"/>
              </w:rPr>
              <w:t>ш</w:t>
            </w:r>
            <w:r w:rsidRPr="00822037">
              <w:rPr>
                <w:rFonts w:ascii="Times New Roman" w:eastAsia="Calibri" w:hAnsi="Times New Roman" w:cs="Times New Roman"/>
                <w:sz w:val="24"/>
                <w:szCs w:val="24"/>
              </w:rPr>
              <w:t>него использования.</w:t>
            </w:r>
          </w:p>
        </w:tc>
      </w:tr>
    </w:tbl>
    <w:p w:rsidR="00F369BD" w:rsidRDefault="00F369BD" w:rsidP="00F369BD">
      <w:pPr>
        <w:spacing w:after="0" w:line="360" w:lineRule="auto"/>
        <w:ind w:firstLine="709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369BD" w:rsidRPr="00822037" w:rsidRDefault="00F369BD" w:rsidP="00F369BD">
      <w:pPr>
        <w:spacing w:after="0" w:line="360" w:lineRule="auto"/>
        <w:ind w:firstLine="709"/>
        <w:rPr>
          <w:rFonts w:ascii="Times New Roman" w:eastAsia="Calibri" w:hAnsi="Times New Roman" w:cs="Times New Roman"/>
          <w:bCs/>
          <w:sz w:val="24"/>
          <w:szCs w:val="24"/>
        </w:rPr>
      </w:pPr>
      <w:r w:rsidRPr="00822037">
        <w:rPr>
          <w:rFonts w:ascii="Times New Roman" w:eastAsia="Calibri" w:hAnsi="Times New Roman" w:cs="Times New Roman"/>
          <w:bCs/>
          <w:sz w:val="24"/>
          <w:szCs w:val="24"/>
        </w:rPr>
        <w:t>В результате освоения профессионального модуля студент должен: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32"/>
        <w:gridCol w:w="6939"/>
      </w:tblGrid>
      <w:tr w:rsidR="00F369BD" w:rsidRPr="00822037" w:rsidTr="00D26BAF">
        <w:tc>
          <w:tcPr>
            <w:tcW w:w="2638" w:type="dxa"/>
          </w:tcPr>
          <w:p w:rsidR="00F369BD" w:rsidRPr="00822037" w:rsidRDefault="00F369BD" w:rsidP="00D26BA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203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Иметь практический опыт</w:t>
            </w:r>
          </w:p>
        </w:tc>
        <w:tc>
          <w:tcPr>
            <w:tcW w:w="6968" w:type="dxa"/>
          </w:tcPr>
          <w:p w:rsidR="00F369BD" w:rsidRPr="00822037" w:rsidRDefault="00F369BD" w:rsidP="00D26BA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2037">
              <w:rPr>
                <w:rFonts w:ascii="Times New Roman" w:eastAsia="Calibri" w:hAnsi="Times New Roman" w:cs="Times New Roman"/>
                <w:sz w:val="24"/>
                <w:szCs w:val="24"/>
              </w:rPr>
              <w:t>Готовить рабочее место для выполнения парикмахерских услуг, соблюдая правила санитарии и гигиены, требования охраны тр</w:t>
            </w:r>
            <w:r w:rsidRPr="00822037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822037">
              <w:rPr>
                <w:rFonts w:ascii="Times New Roman" w:eastAsia="Calibri" w:hAnsi="Times New Roman" w:cs="Times New Roman"/>
                <w:sz w:val="24"/>
                <w:szCs w:val="24"/>
              </w:rPr>
              <w:t>да;</w:t>
            </w:r>
          </w:p>
          <w:p w:rsidR="00F369BD" w:rsidRPr="00822037" w:rsidRDefault="00F369BD" w:rsidP="00D26BA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2037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Диагностировать поверхность  кожи  и  волос  клиента, опред</w:t>
            </w:r>
            <w:r w:rsidRPr="00822037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822037">
              <w:rPr>
                <w:rFonts w:ascii="Times New Roman" w:eastAsia="Calibri" w:hAnsi="Times New Roman" w:cs="Times New Roman"/>
                <w:sz w:val="24"/>
                <w:szCs w:val="24"/>
              </w:rPr>
              <w:t>ляя тип и структуру волос для формирования по согласованию с клиентом комплекса парикмахерских услуг;</w:t>
            </w:r>
          </w:p>
          <w:p w:rsidR="00F369BD" w:rsidRPr="00822037" w:rsidRDefault="00F369BD" w:rsidP="00D26BA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2037">
              <w:rPr>
                <w:rFonts w:ascii="Times New Roman" w:eastAsia="Calibri" w:hAnsi="Times New Roman" w:cs="Times New Roman"/>
                <w:sz w:val="24"/>
                <w:szCs w:val="24"/>
              </w:rPr>
              <w:t>Выполнять технологические процессы в целом и поэтапно: мытье и массаж головы, профилактический уход за волосами и к</w:t>
            </w:r>
            <w:r w:rsidRPr="0082203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22037">
              <w:rPr>
                <w:rFonts w:ascii="Times New Roman" w:eastAsia="Calibri" w:hAnsi="Times New Roman" w:cs="Times New Roman"/>
                <w:sz w:val="24"/>
                <w:szCs w:val="24"/>
              </w:rPr>
              <w:t>жей головы;</w:t>
            </w:r>
          </w:p>
          <w:p w:rsidR="00F369BD" w:rsidRPr="00822037" w:rsidRDefault="00F369BD" w:rsidP="00D26BA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2037">
              <w:rPr>
                <w:rFonts w:ascii="Times New Roman" w:eastAsia="Calibri" w:hAnsi="Times New Roman" w:cs="Times New Roman"/>
                <w:sz w:val="24"/>
                <w:szCs w:val="24"/>
              </w:rPr>
              <w:t>Подбирать профессиональный инструмент и материалы для в</w:t>
            </w:r>
            <w:r w:rsidRPr="00822037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822037">
              <w:rPr>
                <w:rFonts w:ascii="Times New Roman" w:eastAsia="Calibri" w:hAnsi="Times New Roman" w:cs="Times New Roman"/>
                <w:sz w:val="24"/>
                <w:szCs w:val="24"/>
              </w:rPr>
              <w:t>полнения парикмахерских услуг;</w:t>
            </w:r>
          </w:p>
          <w:p w:rsidR="00F369BD" w:rsidRPr="00822037" w:rsidRDefault="00F369BD" w:rsidP="00D26BA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2037">
              <w:rPr>
                <w:rFonts w:ascii="Times New Roman" w:eastAsia="Calibri" w:hAnsi="Times New Roman" w:cs="Times New Roman"/>
                <w:sz w:val="24"/>
                <w:szCs w:val="24"/>
              </w:rPr>
              <w:t>Выполнять современные мужские, женские и детские стрижки на волосах разной длины;</w:t>
            </w:r>
          </w:p>
          <w:p w:rsidR="00F369BD" w:rsidRPr="00822037" w:rsidRDefault="00F369BD" w:rsidP="00D26BA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2037">
              <w:rPr>
                <w:rFonts w:ascii="Times New Roman" w:eastAsia="Calibri" w:hAnsi="Times New Roman" w:cs="Times New Roman"/>
                <w:sz w:val="24"/>
                <w:szCs w:val="24"/>
              </w:rPr>
              <w:t>Выполнять укладки волос различными инструментами и спос</w:t>
            </w:r>
            <w:r w:rsidRPr="0082203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22037">
              <w:rPr>
                <w:rFonts w:ascii="Times New Roman" w:eastAsia="Calibri" w:hAnsi="Times New Roman" w:cs="Times New Roman"/>
                <w:sz w:val="24"/>
                <w:szCs w:val="24"/>
              </w:rPr>
              <w:t>бами с учетом индивидуальных особенностей клиента;</w:t>
            </w:r>
          </w:p>
          <w:p w:rsidR="00F369BD" w:rsidRPr="00822037" w:rsidRDefault="00F369BD" w:rsidP="00D26B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2037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Консультировать по подбору профессиональных средств  для  ухода за волосами и по выполнению укладки волос  в домашних условиях.</w:t>
            </w:r>
          </w:p>
          <w:p w:rsidR="00F369BD" w:rsidRPr="00822037" w:rsidRDefault="00F369BD" w:rsidP="00D26BA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2037">
              <w:rPr>
                <w:rFonts w:ascii="Times New Roman" w:eastAsia="Calibri" w:hAnsi="Times New Roman" w:cs="Times New Roman"/>
                <w:sz w:val="24"/>
                <w:szCs w:val="24"/>
              </w:rPr>
              <w:t>Проводить  контроль безопасности и подготовки  рабочего места для выполнения услуги окрашивания волос;</w:t>
            </w:r>
          </w:p>
          <w:p w:rsidR="00F369BD" w:rsidRPr="00822037" w:rsidRDefault="00F369BD" w:rsidP="00D26BA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2037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диагностики состояния и чувствительности кожи головы и волос;</w:t>
            </w:r>
          </w:p>
          <w:p w:rsidR="00F369BD" w:rsidRPr="00822037" w:rsidRDefault="00F369BD" w:rsidP="00D26BA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2037">
              <w:rPr>
                <w:rFonts w:ascii="Times New Roman" w:eastAsia="Calibri" w:hAnsi="Times New Roman" w:cs="Times New Roman"/>
                <w:sz w:val="24"/>
                <w:szCs w:val="24"/>
              </w:rPr>
              <w:t>Выполнять простые и сложные виды окрашивания волос в технологической последовательности на основе актуальных техн</w:t>
            </w:r>
            <w:r w:rsidRPr="0082203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22037">
              <w:rPr>
                <w:rFonts w:ascii="Times New Roman" w:eastAsia="Calibri" w:hAnsi="Times New Roman" w:cs="Times New Roman"/>
                <w:sz w:val="24"/>
                <w:szCs w:val="24"/>
              </w:rPr>
              <w:t>логий и тенденций моды;</w:t>
            </w:r>
          </w:p>
          <w:p w:rsidR="00F369BD" w:rsidRPr="00822037" w:rsidRDefault="00F369BD" w:rsidP="00D26BAF">
            <w:pPr>
              <w:tabs>
                <w:tab w:val="left" w:pos="266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2037">
              <w:rPr>
                <w:rFonts w:ascii="Times New Roman" w:eastAsia="Calibri" w:hAnsi="Times New Roman" w:cs="Times New Roman"/>
                <w:sz w:val="24"/>
                <w:szCs w:val="24"/>
              </w:rPr>
              <w:t>обсуждать с клиентом качество выполненной услуги;</w:t>
            </w:r>
          </w:p>
          <w:p w:rsidR="00F369BD" w:rsidRPr="00822037" w:rsidRDefault="00F369BD" w:rsidP="00D26BA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2037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диагностики состояния и чувствительности кожи головы и волос;</w:t>
            </w:r>
          </w:p>
          <w:p w:rsidR="00F369BD" w:rsidRPr="00822037" w:rsidRDefault="00F369BD" w:rsidP="00D26BA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203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Проводить  контроль безопасности и подготовки  рабочего места для выполнения услуги химической (перманентной)  завивки в</w:t>
            </w:r>
            <w:r w:rsidRPr="0082203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22037">
              <w:rPr>
                <w:rFonts w:ascii="Times New Roman" w:eastAsia="Calibri" w:hAnsi="Times New Roman" w:cs="Times New Roman"/>
                <w:sz w:val="24"/>
                <w:szCs w:val="24"/>
              </w:rPr>
              <w:t>лос;</w:t>
            </w:r>
          </w:p>
          <w:p w:rsidR="00F369BD" w:rsidRPr="00822037" w:rsidRDefault="00F369BD" w:rsidP="00D26BA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2037">
              <w:rPr>
                <w:rFonts w:ascii="Times New Roman" w:eastAsia="Calibri" w:hAnsi="Times New Roman" w:cs="Times New Roman"/>
                <w:sz w:val="24"/>
                <w:szCs w:val="24"/>
              </w:rPr>
              <w:t>Выполнять  химическую (перманентную)  завивки волос с и</w:t>
            </w:r>
            <w:r w:rsidRPr="00822037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22037">
              <w:rPr>
                <w:rFonts w:ascii="Times New Roman" w:eastAsia="Calibri" w:hAnsi="Times New Roman" w:cs="Times New Roman"/>
                <w:sz w:val="24"/>
                <w:szCs w:val="24"/>
              </w:rPr>
              <w:t>пользованием современных технологий и тенденций моды;</w:t>
            </w:r>
          </w:p>
          <w:p w:rsidR="00F369BD" w:rsidRPr="00822037" w:rsidRDefault="00F369BD" w:rsidP="00D26BA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2037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Консультировать по подбору профессиональных средств для д</w:t>
            </w:r>
            <w:r w:rsidRPr="0082203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22037">
              <w:rPr>
                <w:rFonts w:ascii="Times New Roman" w:eastAsia="Calibri" w:hAnsi="Times New Roman" w:cs="Times New Roman"/>
                <w:sz w:val="24"/>
                <w:szCs w:val="24"/>
              </w:rPr>
              <w:t>машнего использования.</w:t>
            </w:r>
          </w:p>
        </w:tc>
      </w:tr>
      <w:tr w:rsidR="00F369BD" w:rsidRPr="00822037" w:rsidTr="00D26BAF">
        <w:tc>
          <w:tcPr>
            <w:tcW w:w="2638" w:type="dxa"/>
          </w:tcPr>
          <w:p w:rsidR="00F369BD" w:rsidRPr="00822037" w:rsidRDefault="00F369BD" w:rsidP="00D26BA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203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6968" w:type="dxa"/>
          </w:tcPr>
          <w:p w:rsidR="00F369BD" w:rsidRPr="00822037" w:rsidRDefault="00F369BD" w:rsidP="00D2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2037">
              <w:rPr>
                <w:rFonts w:ascii="Times New Roman" w:eastAsia="Calibri" w:hAnsi="Times New Roman" w:cs="Times New Roman"/>
                <w:sz w:val="24"/>
                <w:szCs w:val="24"/>
              </w:rPr>
              <w:t>Рационально организовывать рабочее место, соблюдая правила санитарии и гигиены, требования безопасности;</w:t>
            </w:r>
          </w:p>
          <w:p w:rsidR="00F369BD" w:rsidRPr="00822037" w:rsidRDefault="00F369BD" w:rsidP="00D2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2037">
              <w:rPr>
                <w:rFonts w:ascii="Times New Roman" w:eastAsia="Calibri" w:hAnsi="Times New Roman" w:cs="Times New Roman"/>
                <w:sz w:val="24"/>
                <w:szCs w:val="24"/>
              </w:rPr>
              <w:t>проводить   дезинфекцию    и    стерилизацию    инструментов, текущую уборку рабочего места;</w:t>
            </w:r>
          </w:p>
          <w:p w:rsidR="00F369BD" w:rsidRPr="00822037" w:rsidRDefault="00F369BD" w:rsidP="00D26BA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2037">
              <w:rPr>
                <w:rFonts w:ascii="Times New Roman" w:eastAsia="Calibri" w:hAnsi="Times New Roman" w:cs="Times New Roman"/>
                <w:sz w:val="24"/>
                <w:szCs w:val="24"/>
              </w:rPr>
              <w:t>организовывать подготовительные и заключительные работы по обслуживанию клиентов;</w:t>
            </w:r>
          </w:p>
          <w:p w:rsidR="00F369BD" w:rsidRPr="00822037" w:rsidRDefault="00F369BD" w:rsidP="00D2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2037">
              <w:rPr>
                <w:rFonts w:ascii="Times New Roman" w:eastAsia="Calibri" w:hAnsi="Times New Roman" w:cs="Times New Roman"/>
                <w:sz w:val="24"/>
                <w:szCs w:val="24"/>
              </w:rPr>
              <w:t>Проводить диагностику состояния кожи головы и волос, выя</w:t>
            </w:r>
            <w:r w:rsidRPr="00822037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822037">
              <w:rPr>
                <w:rFonts w:ascii="Times New Roman" w:eastAsia="Calibri" w:hAnsi="Times New Roman" w:cs="Times New Roman"/>
                <w:sz w:val="24"/>
                <w:szCs w:val="24"/>
              </w:rPr>
              <w:t>лять потребности клиента;</w:t>
            </w:r>
          </w:p>
          <w:p w:rsidR="00F369BD" w:rsidRPr="00822037" w:rsidRDefault="00F369BD" w:rsidP="00D2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2037">
              <w:rPr>
                <w:rFonts w:ascii="Times New Roman" w:eastAsia="Calibri" w:hAnsi="Times New Roman" w:cs="Times New Roman"/>
                <w:sz w:val="24"/>
                <w:szCs w:val="24"/>
              </w:rPr>
              <w:t>применять нормативную и справочную литературу;</w:t>
            </w:r>
          </w:p>
          <w:p w:rsidR="00F369BD" w:rsidRPr="00822037" w:rsidRDefault="00F369BD" w:rsidP="00D2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20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заполнять диагностическую карточку клиента; </w:t>
            </w:r>
          </w:p>
          <w:p w:rsidR="00F369BD" w:rsidRPr="00822037" w:rsidRDefault="00F369BD" w:rsidP="00D2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20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предлагать спектр имеющихся услуг клиентам; </w:t>
            </w:r>
          </w:p>
          <w:p w:rsidR="00F369BD" w:rsidRPr="00822037" w:rsidRDefault="00F369BD" w:rsidP="00D26BA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2037">
              <w:rPr>
                <w:rFonts w:ascii="Times New Roman" w:eastAsia="Calibri" w:hAnsi="Times New Roman" w:cs="Times New Roman"/>
                <w:sz w:val="24"/>
                <w:szCs w:val="24"/>
              </w:rPr>
              <w:t>объяснять клиентам целесообразность рекомендуемого компле</w:t>
            </w:r>
            <w:r w:rsidRPr="00822037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822037">
              <w:rPr>
                <w:rFonts w:ascii="Times New Roman" w:eastAsia="Calibri" w:hAnsi="Times New Roman" w:cs="Times New Roman"/>
                <w:sz w:val="24"/>
                <w:szCs w:val="24"/>
              </w:rPr>
              <w:t>са услуг, прогнозируя результат;</w:t>
            </w:r>
          </w:p>
          <w:p w:rsidR="00F369BD" w:rsidRPr="00822037" w:rsidRDefault="00F369BD" w:rsidP="00D2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2037">
              <w:rPr>
                <w:rFonts w:ascii="Times New Roman" w:eastAsia="Calibri" w:hAnsi="Times New Roman" w:cs="Times New Roman"/>
                <w:sz w:val="24"/>
                <w:szCs w:val="24"/>
              </w:rPr>
              <w:t>Применять материалы: шампуни, маски, средства профилактич</w:t>
            </w:r>
            <w:r w:rsidRPr="00822037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822037">
              <w:rPr>
                <w:rFonts w:ascii="Times New Roman" w:eastAsia="Calibri" w:hAnsi="Times New Roman" w:cs="Times New Roman"/>
                <w:sz w:val="24"/>
                <w:szCs w:val="24"/>
              </w:rPr>
              <w:t>ского ухода за волосами и кожей головы;</w:t>
            </w:r>
          </w:p>
          <w:p w:rsidR="00F369BD" w:rsidRPr="00822037" w:rsidRDefault="00F369BD" w:rsidP="00D2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20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выполнять мытье и массаж головы, профилактический уход за волосами и кожей головы в рамках норм времени; </w:t>
            </w:r>
          </w:p>
          <w:p w:rsidR="00F369BD" w:rsidRPr="00822037" w:rsidRDefault="00F369BD" w:rsidP="00D26BA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2037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использовать оборудование, приспособления, инструменты в  соответствии  с правилами эксплуатации;</w:t>
            </w:r>
          </w:p>
          <w:p w:rsidR="00F369BD" w:rsidRPr="00822037" w:rsidRDefault="00F369BD" w:rsidP="00D26BA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2037">
              <w:rPr>
                <w:rFonts w:ascii="Times New Roman" w:eastAsia="Calibri" w:hAnsi="Times New Roman" w:cs="Times New Roman"/>
                <w:sz w:val="24"/>
                <w:szCs w:val="24"/>
              </w:rPr>
              <w:t>Применять профессиональный инструмент и материалы в соответствии с правилами эксплуатации и применяемыми технол</w:t>
            </w:r>
            <w:r w:rsidRPr="0082203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22037">
              <w:rPr>
                <w:rFonts w:ascii="Times New Roman" w:eastAsia="Calibri" w:hAnsi="Times New Roman" w:cs="Times New Roman"/>
                <w:sz w:val="24"/>
                <w:szCs w:val="24"/>
              </w:rPr>
              <w:t>гиями;</w:t>
            </w:r>
          </w:p>
          <w:p w:rsidR="00F369BD" w:rsidRPr="00822037" w:rsidRDefault="00F369BD" w:rsidP="00D2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20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Выполнять современные женские, мужские и детские стрижки на волосах различной длины;  </w:t>
            </w:r>
          </w:p>
          <w:p w:rsidR="00F369BD" w:rsidRPr="00822037" w:rsidRDefault="00F369BD" w:rsidP="00D2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20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владеть современными методами стрижки, используя различные инструменты для стрижки волос;   </w:t>
            </w:r>
          </w:p>
          <w:p w:rsidR="00F369BD" w:rsidRPr="00822037" w:rsidRDefault="00F369BD" w:rsidP="00D2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2037">
              <w:rPr>
                <w:rFonts w:ascii="Times New Roman" w:eastAsia="Calibri" w:hAnsi="Times New Roman" w:cs="Times New Roman"/>
                <w:sz w:val="24"/>
                <w:szCs w:val="24"/>
              </w:rPr>
              <w:t>соблюдать   технологию   выполнения   стрижки в рамках норм времени;</w:t>
            </w:r>
          </w:p>
          <w:p w:rsidR="00F369BD" w:rsidRPr="00822037" w:rsidRDefault="00F369BD" w:rsidP="00D2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20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Выполнять современные женские, мужские и детские стрижки на волосах различной длины;  </w:t>
            </w:r>
          </w:p>
          <w:p w:rsidR="00F369BD" w:rsidRPr="00822037" w:rsidRDefault="00F369BD" w:rsidP="00D2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20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владеть современными методами стрижки, используя различные инструменты для стрижки волос;   </w:t>
            </w:r>
          </w:p>
          <w:p w:rsidR="00F369BD" w:rsidRPr="00822037" w:rsidRDefault="00F369BD" w:rsidP="00D2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2037">
              <w:rPr>
                <w:rFonts w:ascii="Times New Roman" w:eastAsia="Calibri" w:hAnsi="Times New Roman" w:cs="Times New Roman"/>
                <w:sz w:val="24"/>
                <w:szCs w:val="24"/>
              </w:rPr>
              <w:t>соблюдать   технологию   выполнения   стрижки в рамках норм времени;</w:t>
            </w:r>
          </w:p>
          <w:p w:rsidR="00F369BD" w:rsidRPr="00822037" w:rsidRDefault="00F369BD" w:rsidP="00D26BA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20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Выполнять  укладки  феном, горячим  и  холодным  способом, при помощи бигуди и зажимов в рамках норм времени; </w:t>
            </w:r>
          </w:p>
          <w:p w:rsidR="00F369BD" w:rsidRPr="00822037" w:rsidRDefault="00F369BD" w:rsidP="00D26BA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2037">
              <w:rPr>
                <w:rFonts w:ascii="Times New Roman" w:eastAsia="Calibri" w:hAnsi="Times New Roman" w:cs="Times New Roman"/>
                <w:sz w:val="24"/>
                <w:szCs w:val="24"/>
              </w:rPr>
              <w:t>применять современные средства для стайлинга;</w:t>
            </w:r>
          </w:p>
          <w:p w:rsidR="00F369BD" w:rsidRPr="00822037" w:rsidRDefault="00F369BD" w:rsidP="00D26BA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2037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профессионально и доступно давать рекомендации по домашн</w:t>
            </w:r>
            <w:r w:rsidRPr="00822037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822037">
              <w:rPr>
                <w:rFonts w:ascii="Times New Roman" w:eastAsia="Calibri" w:hAnsi="Times New Roman" w:cs="Times New Roman"/>
                <w:sz w:val="24"/>
                <w:szCs w:val="24"/>
              </w:rPr>
              <w:t>му уходу;</w:t>
            </w:r>
          </w:p>
          <w:p w:rsidR="00F369BD" w:rsidRPr="00822037" w:rsidRDefault="00F369BD" w:rsidP="00D26BA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2037">
              <w:rPr>
                <w:rFonts w:ascii="Times New Roman" w:eastAsia="Calibri" w:hAnsi="Times New Roman" w:cs="Times New Roman"/>
                <w:sz w:val="24"/>
                <w:szCs w:val="24"/>
              </w:rPr>
              <w:t>Выявлять потребности клиента, применять нормативную и спр</w:t>
            </w:r>
            <w:r w:rsidRPr="00822037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822037">
              <w:rPr>
                <w:rFonts w:ascii="Times New Roman" w:eastAsia="Calibri" w:hAnsi="Times New Roman" w:cs="Times New Roman"/>
                <w:sz w:val="24"/>
                <w:szCs w:val="24"/>
              </w:rPr>
              <w:t>вочную литературу;</w:t>
            </w:r>
          </w:p>
          <w:p w:rsidR="00F369BD" w:rsidRPr="00822037" w:rsidRDefault="00F369BD" w:rsidP="00D26B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2037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профессионально и доступно давать рекомендации по домашн</w:t>
            </w:r>
            <w:r w:rsidRPr="00822037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822037">
              <w:rPr>
                <w:rFonts w:ascii="Times New Roman" w:eastAsia="Calibri" w:hAnsi="Times New Roman" w:cs="Times New Roman"/>
                <w:sz w:val="24"/>
                <w:szCs w:val="24"/>
              </w:rPr>
              <w:t>му профилактическому уходу и по выполнению укладки волос  в домашних условиях;</w:t>
            </w:r>
          </w:p>
          <w:p w:rsidR="00F369BD" w:rsidRPr="00822037" w:rsidRDefault="00F369BD" w:rsidP="00D2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20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Проводить   дезинфекцию    и    стерилизацию    инструментов, текущую уборку рабочего места; </w:t>
            </w:r>
          </w:p>
          <w:p w:rsidR="00F369BD" w:rsidRPr="00822037" w:rsidRDefault="00F369BD" w:rsidP="00D2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203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рационально организовывать рабочее место, соблюдая правила санитарии и гигиены, требования безопасности;</w:t>
            </w:r>
          </w:p>
          <w:p w:rsidR="00F369BD" w:rsidRPr="00822037" w:rsidRDefault="00F369BD" w:rsidP="00D26BA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2037">
              <w:rPr>
                <w:rFonts w:ascii="Times New Roman" w:eastAsia="Calibri" w:hAnsi="Times New Roman" w:cs="Times New Roman"/>
                <w:sz w:val="24"/>
                <w:szCs w:val="24"/>
              </w:rPr>
              <w:t>организовывать подготовительные и заключительные работы по обслуживанию клиентов;</w:t>
            </w:r>
          </w:p>
          <w:p w:rsidR="00F369BD" w:rsidRPr="00822037" w:rsidRDefault="00F369BD" w:rsidP="00D2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20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Проводить визуальный осмотр состояния поверхности кожи и волос клиента;  </w:t>
            </w:r>
          </w:p>
          <w:p w:rsidR="00F369BD" w:rsidRPr="00822037" w:rsidRDefault="00F369BD" w:rsidP="00D2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20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определять тип и структуру волос; </w:t>
            </w:r>
          </w:p>
          <w:p w:rsidR="00F369BD" w:rsidRPr="00822037" w:rsidRDefault="00F369BD" w:rsidP="00D26BA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20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заполнять диагностические карты технолога; </w:t>
            </w:r>
          </w:p>
          <w:p w:rsidR="00F369BD" w:rsidRPr="00822037" w:rsidRDefault="00F369BD" w:rsidP="00D26BA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20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формировать комплекс парикмахерских услуг; </w:t>
            </w:r>
          </w:p>
          <w:p w:rsidR="00F369BD" w:rsidRPr="00822037" w:rsidRDefault="00F369BD" w:rsidP="00D26BA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2037">
              <w:rPr>
                <w:rFonts w:ascii="Times New Roman" w:eastAsia="Calibri" w:hAnsi="Times New Roman" w:cs="Times New Roman"/>
                <w:sz w:val="24"/>
                <w:szCs w:val="24"/>
              </w:rPr>
              <w:t>предлагать спектр имеющихся услуг клиентам;</w:t>
            </w:r>
          </w:p>
          <w:p w:rsidR="00F369BD" w:rsidRPr="00822037" w:rsidRDefault="00F369BD" w:rsidP="00D26BA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2037">
              <w:rPr>
                <w:rFonts w:ascii="Times New Roman" w:eastAsia="Calibri" w:hAnsi="Times New Roman" w:cs="Times New Roman"/>
                <w:sz w:val="24"/>
                <w:szCs w:val="24"/>
              </w:rPr>
              <w:t>объяснять клиентам целесообразность рекомендуемого компле</w:t>
            </w:r>
            <w:r w:rsidRPr="00822037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822037">
              <w:rPr>
                <w:rFonts w:ascii="Times New Roman" w:eastAsia="Calibri" w:hAnsi="Times New Roman" w:cs="Times New Roman"/>
                <w:sz w:val="24"/>
                <w:szCs w:val="24"/>
              </w:rPr>
              <w:t>са услуг, прогнозируя результат;</w:t>
            </w:r>
          </w:p>
          <w:p w:rsidR="00F369BD" w:rsidRPr="00822037" w:rsidRDefault="00F369BD" w:rsidP="00D2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2037">
              <w:rPr>
                <w:rFonts w:ascii="Times New Roman" w:eastAsia="Calibri" w:hAnsi="Times New Roman" w:cs="Times New Roman"/>
                <w:sz w:val="24"/>
                <w:szCs w:val="24"/>
              </w:rPr>
              <w:t>Выполнять простые и сложные виды окрашивания волос на о</w:t>
            </w:r>
            <w:r w:rsidRPr="00822037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220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нове актуальных технологий и тенденций моды; </w:t>
            </w:r>
          </w:p>
          <w:p w:rsidR="00F369BD" w:rsidRPr="00822037" w:rsidRDefault="00F369BD" w:rsidP="00D2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2037">
              <w:rPr>
                <w:rFonts w:ascii="Times New Roman" w:eastAsia="Calibri" w:hAnsi="Times New Roman" w:cs="Times New Roman"/>
                <w:sz w:val="24"/>
                <w:szCs w:val="24"/>
              </w:rPr>
              <w:t>соблюдать   технологии   выполнения   всех видов окрашивания  в рамках норм времени;</w:t>
            </w:r>
          </w:p>
          <w:p w:rsidR="00F369BD" w:rsidRPr="00822037" w:rsidRDefault="00F369BD" w:rsidP="00D2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20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применять красители с учетом норм расходов; </w:t>
            </w:r>
          </w:p>
          <w:p w:rsidR="00F369BD" w:rsidRPr="00822037" w:rsidRDefault="00F369BD" w:rsidP="00D2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2037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использовать оборудование, приспособления, инструменты в  соответствии  с правилами эксплуатации;</w:t>
            </w:r>
          </w:p>
          <w:p w:rsidR="00F369BD" w:rsidRPr="00822037" w:rsidRDefault="00F369BD" w:rsidP="00D2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20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предлагать спектр имеющихся услуг клиентам; </w:t>
            </w:r>
          </w:p>
          <w:p w:rsidR="00F369BD" w:rsidRPr="00822037" w:rsidRDefault="00F369BD" w:rsidP="00D26BAF">
            <w:pPr>
              <w:tabs>
                <w:tab w:val="left" w:pos="266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2037">
              <w:rPr>
                <w:rFonts w:ascii="Times New Roman" w:eastAsia="Calibri" w:hAnsi="Times New Roman" w:cs="Times New Roman"/>
                <w:sz w:val="24"/>
                <w:szCs w:val="24"/>
              </w:rPr>
              <w:t>обсуждать с клиентом качество выполненной услуги;</w:t>
            </w:r>
          </w:p>
          <w:p w:rsidR="00F369BD" w:rsidRPr="00822037" w:rsidRDefault="00F369BD" w:rsidP="00D26BA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20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рассчитывать стоимости услуги;  </w:t>
            </w:r>
          </w:p>
          <w:p w:rsidR="00F369BD" w:rsidRPr="00822037" w:rsidRDefault="00F369BD" w:rsidP="00D26BAF">
            <w:pPr>
              <w:tabs>
                <w:tab w:val="left" w:pos="266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2037">
              <w:rPr>
                <w:rFonts w:ascii="Times New Roman" w:eastAsia="Calibri" w:hAnsi="Times New Roman" w:cs="Times New Roman"/>
                <w:sz w:val="24"/>
                <w:szCs w:val="24"/>
              </w:rPr>
              <w:t>обсуждать с клиентом качество выполненной услуги;</w:t>
            </w:r>
          </w:p>
          <w:p w:rsidR="00F369BD" w:rsidRPr="00822037" w:rsidRDefault="00F369BD" w:rsidP="00D26B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20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рассчитывать стоимости услуги;  </w:t>
            </w:r>
          </w:p>
          <w:p w:rsidR="00F369BD" w:rsidRPr="00822037" w:rsidRDefault="00F369BD" w:rsidP="00D26BA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2037">
              <w:rPr>
                <w:rFonts w:ascii="Times New Roman" w:eastAsia="Calibri" w:hAnsi="Times New Roman" w:cs="Times New Roman"/>
                <w:sz w:val="24"/>
                <w:szCs w:val="24"/>
              </w:rPr>
              <w:t>проводить диагностику состояния и чувствительности кожи г</w:t>
            </w:r>
            <w:r w:rsidRPr="0082203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22037">
              <w:rPr>
                <w:rFonts w:ascii="Times New Roman" w:eastAsia="Calibri" w:hAnsi="Times New Roman" w:cs="Times New Roman"/>
                <w:sz w:val="24"/>
                <w:szCs w:val="24"/>
              </w:rPr>
              <w:t>ловы и волос, выявлять потребности клиента;</w:t>
            </w:r>
          </w:p>
          <w:p w:rsidR="00F369BD" w:rsidRPr="00822037" w:rsidRDefault="00F369BD" w:rsidP="00D26BA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203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Соблюдать  СанПин и требования безопасности.</w:t>
            </w:r>
          </w:p>
          <w:p w:rsidR="00F369BD" w:rsidRPr="00822037" w:rsidRDefault="00F369BD" w:rsidP="00D2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2037">
              <w:rPr>
                <w:rFonts w:ascii="Times New Roman" w:eastAsia="Calibri" w:hAnsi="Times New Roman" w:cs="Times New Roman"/>
                <w:sz w:val="24"/>
                <w:szCs w:val="24"/>
              </w:rPr>
              <w:t>выполнять химическую (перманентную) завивку с использов</w:t>
            </w:r>
            <w:r w:rsidRPr="00822037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822037">
              <w:rPr>
                <w:rFonts w:ascii="Times New Roman" w:eastAsia="Calibri" w:hAnsi="Times New Roman" w:cs="Times New Roman"/>
                <w:sz w:val="24"/>
                <w:szCs w:val="24"/>
              </w:rPr>
              <w:t>нием современных технологий;</w:t>
            </w:r>
          </w:p>
          <w:p w:rsidR="00F369BD" w:rsidRPr="00822037" w:rsidRDefault="00F369BD" w:rsidP="00D26B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применять оборудование, приспособления, инструменты в соответствии с правилами эксплуатации и применяемыми технол</w:t>
            </w:r>
            <w:r w:rsidRPr="008220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8220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гиями; обсуждать с клиентом качество выполненной услуги;</w:t>
            </w:r>
          </w:p>
          <w:p w:rsidR="00F369BD" w:rsidRPr="00822037" w:rsidRDefault="00F369BD" w:rsidP="00D26BA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2037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Профессионально и доступно давать рекомендации по проф</w:t>
            </w:r>
            <w:r w:rsidRPr="00822037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822037">
              <w:rPr>
                <w:rFonts w:ascii="Times New Roman" w:eastAsia="Calibri" w:hAnsi="Times New Roman" w:cs="Times New Roman"/>
                <w:sz w:val="24"/>
                <w:szCs w:val="24"/>
              </w:rPr>
              <w:t>лактическому домашнему уходу и по выполнению укладки волос  в домашних условиях;</w:t>
            </w:r>
          </w:p>
          <w:p w:rsidR="00F369BD" w:rsidRPr="00822037" w:rsidRDefault="00F369BD" w:rsidP="00D26BA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2037">
              <w:rPr>
                <w:rFonts w:ascii="Times New Roman" w:eastAsia="Calibri" w:hAnsi="Times New Roman" w:cs="Times New Roman"/>
                <w:sz w:val="24"/>
                <w:szCs w:val="24"/>
              </w:rPr>
              <w:t>предлагать профессиональную продукцию клиентам для ухода за окрашенными и химически  завитыми волосами в домашних у</w:t>
            </w:r>
            <w:r w:rsidRPr="00822037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22037">
              <w:rPr>
                <w:rFonts w:ascii="Times New Roman" w:eastAsia="Calibri" w:hAnsi="Times New Roman" w:cs="Times New Roman"/>
                <w:sz w:val="24"/>
                <w:szCs w:val="24"/>
              </w:rPr>
              <w:t>ловиях;</w:t>
            </w:r>
          </w:p>
        </w:tc>
      </w:tr>
      <w:tr w:rsidR="00F369BD" w:rsidRPr="00822037" w:rsidTr="00D26BAF">
        <w:tc>
          <w:tcPr>
            <w:tcW w:w="2638" w:type="dxa"/>
          </w:tcPr>
          <w:p w:rsidR="00F369BD" w:rsidRPr="00822037" w:rsidRDefault="00F369BD" w:rsidP="00D26BA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203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знать</w:t>
            </w:r>
          </w:p>
        </w:tc>
        <w:tc>
          <w:tcPr>
            <w:tcW w:w="6968" w:type="dxa"/>
          </w:tcPr>
          <w:p w:rsidR="00F369BD" w:rsidRPr="00822037" w:rsidRDefault="00F369BD" w:rsidP="00D26BA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2037">
              <w:rPr>
                <w:rFonts w:ascii="Times New Roman" w:eastAsia="Calibri" w:hAnsi="Times New Roman" w:cs="Times New Roman"/>
                <w:sz w:val="24"/>
                <w:szCs w:val="24"/>
              </w:rPr>
              <w:t>Санитарные нормы и требования в сфере парикмахерских услуг; требования охраны труда;</w:t>
            </w:r>
          </w:p>
          <w:p w:rsidR="00F369BD" w:rsidRPr="00822037" w:rsidRDefault="00F369BD" w:rsidP="00D26BA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2037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организацию подготовки  рабочего места для выполнения п</w:t>
            </w:r>
            <w:r w:rsidRPr="00822037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822037">
              <w:rPr>
                <w:rFonts w:ascii="Times New Roman" w:eastAsia="Calibri" w:hAnsi="Times New Roman" w:cs="Times New Roman"/>
                <w:sz w:val="24"/>
                <w:szCs w:val="24"/>
              </w:rPr>
              <w:t>рикмахерских услуг;</w:t>
            </w:r>
          </w:p>
          <w:p w:rsidR="00F369BD" w:rsidRPr="00822037" w:rsidRDefault="00F369BD" w:rsidP="00D26BA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20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признаки неисправностей оборудования, инструмента; </w:t>
            </w:r>
          </w:p>
          <w:p w:rsidR="00F369BD" w:rsidRPr="00822037" w:rsidRDefault="00F369BD" w:rsidP="00D26BA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2037">
              <w:rPr>
                <w:rFonts w:ascii="Times New Roman" w:eastAsia="Calibri" w:hAnsi="Times New Roman" w:cs="Times New Roman"/>
                <w:sz w:val="24"/>
                <w:szCs w:val="24"/>
              </w:rPr>
              <w:t>способы проверки функциональности  оборудования, инстр</w:t>
            </w:r>
            <w:r w:rsidRPr="00822037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8220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мента; </w:t>
            </w:r>
          </w:p>
          <w:p w:rsidR="00F369BD" w:rsidRPr="00822037" w:rsidRDefault="00F369BD" w:rsidP="00D26BA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20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Анатомические особенности головы и лица; </w:t>
            </w:r>
          </w:p>
          <w:p w:rsidR="00F369BD" w:rsidRPr="00822037" w:rsidRDefault="00F369BD" w:rsidP="00D26BA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2037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структура, состав и физические свойства волос;</w:t>
            </w:r>
          </w:p>
          <w:p w:rsidR="00F369BD" w:rsidRPr="00822037" w:rsidRDefault="00F369BD" w:rsidP="00D26BA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2037">
              <w:rPr>
                <w:rFonts w:ascii="Times New Roman" w:eastAsia="Calibri" w:hAnsi="Times New Roman" w:cs="Times New Roman"/>
                <w:sz w:val="24"/>
                <w:szCs w:val="24"/>
              </w:rPr>
              <w:t>правила, современные формы и методы обслуживания потреб</w:t>
            </w:r>
            <w:r w:rsidRPr="00822037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8220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теля; </w:t>
            </w:r>
          </w:p>
          <w:p w:rsidR="00F369BD" w:rsidRPr="00822037" w:rsidRDefault="00F369BD" w:rsidP="00D26BA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2037">
              <w:rPr>
                <w:rFonts w:ascii="Times New Roman" w:eastAsia="Calibri" w:hAnsi="Times New Roman" w:cs="Times New Roman"/>
                <w:sz w:val="24"/>
                <w:szCs w:val="24"/>
              </w:rPr>
              <w:t>психология общения и профессиональная этика парикмахера;</w:t>
            </w:r>
          </w:p>
          <w:p w:rsidR="00F369BD" w:rsidRPr="00822037" w:rsidRDefault="00F369BD" w:rsidP="00D26BA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20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  и  свойства  профессиональных  препаратов  для  мытья  головы,  для профилактического ухода за волосами,  для укладки </w:t>
            </w:r>
            <w:r w:rsidRPr="0082203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волос, принципы воздействия технологических процессов на к</w:t>
            </w:r>
            <w:r w:rsidRPr="0082203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22037">
              <w:rPr>
                <w:rFonts w:ascii="Times New Roman" w:eastAsia="Calibri" w:hAnsi="Times New Roman" w:cs="Times New Roman"/>
                <w:sz w:val="24"/>
                <w:szCs w:val="24"/>
              </w:rPr>
              <w:t>жу головы и волосы;</w:t>
            </w:r>
          </w:p>
          <w:p w:rsidR="00F369BD" w:rsidRPr="00822037" w:rsidRDefault="00F369BD" w:rsidP="00D26BA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2037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технологии различных парикмахерских работ;</w:t>
            </w:r>
          </w:p>
          <w:p w:rsidR="00F369BD" w:rsidRPr="00822037" w:rsidRDefault="00F369BD" w:rsidP="00D26BA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2037">
              <w:rPr>
                <w:rFonts w:ascii="Times New Roman" w:eastAsia="Calibri" w:hAnsi="Times New Roman" w:cs="Times New Roman"/>
                <w:sz w:val="24"/>
                <w:szCs w:val="24"/>
              </w:rPr>
              <w:t>принципы воздействия технологических процессов на кожу г</w:t>
            </w:r>
            <w:r w:rsidRPr="0082203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22037">
              <w:rPr>
                <w:rFonts w:ascii="Times New Roman" w:eastAsia="Calibri" w:hAnsi="Times New Roman" w:cs="Times New Roman"/>
                <w:sz w:val="24"/>
                <w:szCs w:val="24"/>
              </w:rPr>
              <w:t>ловы и волосы;</w:t>
            </w:r>
          </w:p>
          <w:p w:rsidR="00F369BD" w:rsidRPr="00822037" w:rsidRDefault="00F369BD" w:rsidP="00D26BA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2037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технологии мытья головы, приёмы массажа головы;</w:t>
            </w:r>
          </w:p>
          <w:p w:rsidR="00F369BD" w:rsidRPr="00822037" w:rsidRDefault="00F369BD" w:rsidP="00D26BA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2037">
              <w:rPr>
                <w:rFonts w:ascii="Times New Roman" w:eastAsia="Calibri" w:hAnsi="Times New Roman" w:cs="Times New Roman"/>
                <w:sz w:val="24"/>
                <w:szCs w:val="24"/>
              </w:rPr>
              <w:t>Устройство, правила эксплуатации и хранения применяемого оборудования, инструментов при выполнении парикмахерских услуг;</w:t>
            </w:r>
          </w:p>
          <w:p w:rsidR="00F369BD" w:rsidRPr="00822037" w:rsidRDefault="00F369BD" w:rsidP="00D2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20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Технологии современных женских, мужских и детских стрижек на волосах различной длины;  </w:t>
            </w:r>
          </w:p>
          <w:p w:rsidR="00F369BD" w:rsidRPr="00822037" w:rsidRDefault="00F369BD" w:rsidP="00D2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20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современные методы стрижки, инструменты для стрижки волос;   </w:t>
            </w:r>
          </w:p>
          <w:p w:rsidR="00F369BD" w:rsidRPr="00822037" w:rsidRDefault="00F369BD" w:rsidP="00D26BA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2037">
              <w:rPr>
                <w:rFonts w:ascii="Times New Roman" w:eastAsia="Calibri" w:hAnsi="Times New Roman" w:cs="Times New Roman"/>
                <w:sz w:val="24"/>
                <w:szCs w:val="24"/>
              </w:rPr>
              <w:t>Состав  и  свойства  профессиональных  препаратов  для укладки волос, принципы воздействия технологических процессов на к</w:t>
            </w:r>
            <w:r w:rsidRPr="0082203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22037">
              <w:rPr>
                <w:rFonts w:ascii="Times New Roman" w:eastAsia="Calibri" w:hAnsi="Times New Roman" w:cs="Times New Roman"/>
                <w:sz w:val="24"/>
                <w:szCs w:val="24"/>
              </w:rPr>
              <w:t>жу головы и волосы;</w:t>
            </w:r>
          </w:p>
          <w:p w:rsidR="00F369BD" w:rsidRPr="00822037" w:rsidRDefault="00F369BD" w:rsidP="00D26BA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2037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 воздействия инструментов и материалов на кожу и в</w:t>
            </w:r>
            <w:r w:rsidRPr="0082203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22037">
              <w:rPr>
                <w:rFonts w:ascii="Times New Roman" w:eastAsia="Calibri" w:hAnsi="Times New Roman" w:cs="Times New Roman"/>
                <w:sz w:val="24"/>
                <w:szCs w:val="24"/>
              </w:rPr>
              <w:t>лосы головы;</w:t>
            </w:r>
          </w:p>
          <w:p w:rsidR="00F369BD" w:rsidRPr="00822037" w:rsidRDefault="00F369BD" w:rsidP="00D26BA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2037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показатели качества продукции и услуги;</w:t>
            </w:r>
          </w:p>
          <w:p w:rsidR="00F369BD" w:rsidRPr="00822037" w:rsidRDefault="00F369BD" w:rsidP="00D26BA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20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технологии выполнения современных укладок волос различным инструментом; </w:t>
            </w:r>
          </w:p>
          <w:p w:rsidR="00F369BD" w:rsidRPr="00822037" w:rsidRDefault="00F369BD" w:rsidP="00D26BA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2037">
              <w:rPr>
                <w:rFonts w:ascii="Times New Roman" w:eastAsia="Calibri" w:hAnsi="Times New Roman" w:cs="Times New Roman"/>
                <w:sz w:val="24"/>
                <w:szCs w:val="24"/>
              </w:rPr>
              <w:t>актуальные тенденции и технологии в парикмахерском искусс</w:t>
            </w:r>
            <w:r w:rsidRPr="00822037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822037">
              <w:rPr>
                <w:rFonts w:ascii="Times New Roman" w:eastAsia="Calibri" w:hAnsi="Times New Roman" w:cs="Times New Roman"/>
                <w:sz w:val="24"/>
                <w:szCs w:val="24"/>
              </w:rPr>
              <w:t>ве.</w:t>
            </w:r>
          </w:p>
          <w:p w:rsidR="00F369BD" w:rsidRPr="00822037" w:rsidRDefault="00F369BD" w:rsidP="00D26BA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2037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профилактического ухода за кожей головы и волос;</w:t>
            </w:r>
          </w:p>
          <w:p w:rsidR="00F369BD" w:rsidRPr="00822037" w:rsidRDefault="00F369BD" w:rsidP="00D26BA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20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современные формы и методы обслуживания потребителя; </w:t>
            </w:r>
          </w:p>
          <w:p w:rsidR="00F369BD" w:rsidRPr="00822037" w:rsidRDefault="00F369BD" w:rsidP="00D26B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2037">
              <w:rPr>
                <w:rFonts w:ascii="Times New Roman" w:eastAsia="Calibri" w:hAnsi="Times New Roman" w:cs="Times New Roman"/>
                <w:sz w:val="24"/>
                <w:szCs w:val="24"/>
              </w:rPr>
              <w:t>психология общения и профессиональная этика парикмахера;</w:t>
            </w:r>
          </w:p>
          <w:p w:rsidR="00F369BD" w:rsidRPr="00822037" w:rsidRDefault="00F369BD" w:rsidP="00D26BA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20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Санитарные нормы и требования в сфере парикмахерских услуг; </w:t>
            </w:r>
          </w:p>
          <w:p w:rsidR="00F369BD" w:rsidRPr="00822037" w:rsidRDefault="00F369BD" w:rsidP="00D26BA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20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требования охраны труда при выполнении услуги окрашивания волос; </w:t>
            </w:r>
          </w:p>
          <w:p w:rsidR="00F369BD" w:rsidRPr="00822037" w:rsidRDefault="00F369BD" w:rsidP="00D26BA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2037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подготовки  рабочего места для выполнения пари</w:t>
            </w:r>
            <w:r w:rsidRPr="00822037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822037">
              <w:rPr>
                <w:rFonts w:ascii="Times New Roman" w:eastAsia="Calibri" w:hAnsi="Times New Roman" w:cs="Times New Roman"/>
                <w:sz w:val="24"/>
                <w:szCs w:val="24"/>
              </w:rPr>
              <w:t>махерских услуг;</w:t>
            </w:r>
          </w:p>
          <w:p w:rsidR="00F369BD" w:rsidRPr="00822037" w:rsidRDefault="00F369BD" w:rsidP="00D26BA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20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признаки неисправностей оборудования; </w:t>
            </w:r>
          </w:p>
          <w:p w:rsidR="00F369BD" w:rsidRPr="00822037" w:rsidRDefault="00F369BD" w:rsidP="00D26BA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2037">
              <w:rPr>
                <w:rFonts w:ascii="Times New Roman" w:eastAsia="Calibri" w:hAnsi="Times New Roman" w:cs="Times New Roman"/>
                <w:sz w:val="24"/>
                <w:szCs w:val="24"/>
              </w:rPr>
              <w:t>способы проверки функциональности  оборудования, инстр</w:t>
            </w:r>
            <w:r w:rsidRPr="00822037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822037">
              <w:rPr>
                <w:rFonts w:ascii="Times New Roman" w:eastAsia="Calibri" w:hAnsi="Times New Roman" w:cs="Times New Roman"/>
                <w:sz w:val="24"/>
                <w:szCs w:val="24"/>
              </w:rPr>
              <w:t>мента;</w:t>
            </w:r>
          </w:p>
          <w:p w:rsidR="00F369BD" w:rsidRPr="00822037" w:rsidRDefault="00F369BD" w:rsidP="00D26BA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20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Структура, состав и физические свойства волос; </w:t>
            </w:r>
          </w:p>
          <w:p w:rsidR="00F369BD" w:rsidRPr="00822037" w:rsidRDefault="00F369BD" w:rsidP="00D26BA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2037">
              <w:rPr>
                <w:rFonts w:ascii="Times New Roman" w:eastAsia="Calibri" w:hAnsi="Times New Roman" w:cs="Times New Roman"/>
                <w:sz w:val="24"/>
                <w:szCs w:val="24"/>
              </w:rPr>
              <w:t>состав  и  свойства  современных профессиональных красителей;</w:t>
            </w:r>
          </w:p>
          <w:p w:rsidR="00F369BD" w:rsidRPr="00822037" w:rsidRDefault="00F369BD" w:rsidP="00D26BA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2037">
              <w:rPr>
                <w:rFonts w:ascii="Times New Roman" w:eastAsia="Calibri" w:hAnsi="Times New Roman" w:cs="Times New Roman"/>
                <w:sz w:val="24"/>
                <w:szCs w:val="24"/>
              </w:rPr>
              <w:t>принципы и результат воздействия технологических процессов на кожу головы и волосы;</w:t>
            </w:r>
          </w:p>
          <w:p w:rsidR="00F369BD" w:rsidRPr="00822037" w:rsidRDefault="00F369BD" w:rsidP="00D26BA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203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классификация красителей</w:t>
            </w:r>
            <w:r w:rsidRPr="00822037">
              <w:rPr>
                <w:rFonts w:ascii="Times New Roman" w:eastAsia="Calibri" w:hAnsi="Times New Roman" w:cs="Times New Roman"/>
                <w:sz w:val="24"/>
                <w:szCs w:val="24"/>
              </w:rPr>
              <w:t>, цветовой круг и законы колориме</w:t>
            </w:r>
            <w:r w:rsidRPr="00822037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822037">
              <w:rPr>
                <w:rFonts w:ascii="Times New Roman" w:eastAsia="Calibri" w:hAnsi="Times New Roman" w:cs="Times New Roman"/>
                <w:sz w:val="24"/>
                <w:szCs w:val="24"/>
              </w:rPr>
              <w:t>рии;</w:t>
            </w:r>
          </w:p>
          <w:p w:rsidR="00F369BD" w:rsidRPr="00822037" w:rsidRDefault="00F369BD" w:rsidP="00D26BA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203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Классификация красителей</w:t>
            </w:r>
            <w:r w:rsidRPr="00822037">
              <w:rPr>
                <w:rFonts w:ascii="Times New Roman" w:eastAsia="Calibri" w:hAnsi="Times New Roman" w:cs="Times New Roman"/>
                <w:sz w:val="24"/>
                <w:szCs w:val="24"/>
              </w:rPr>
              <w:t>, цветовой круг и законы колориме</w:t>
            </w:r>
            <w:r w:rsidRPr="00822037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8220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рии; </w:t>
            </w:r>
          </w:p>
          <w:p w:rsidR="00F369BD" w:rsidRPr="00822037" w:rsidRDefault="00F369BD" w:rsidP="00D26BA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2037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технологии выполнения простых видов окрашивания волос кр</w:t>
            </w:r>
            <w:r w:rsidRPr="00822037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8220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сителями различных групп; </w:t>
            </w:r>
          </w:p>
          <w:p w:rsidR="00F369BD" w:rsidRPr="00822037" w:rsidRDefault="00F369BD" w:rsidP="00D26BA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20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принципы и результаты воздействия технологических процессов на кожу головы и волосы; </w:t>
            </w:r>
          </w:p>
          <w:p w:rsidR="00F369BD" w:rsidRPr="00822037" w:rsidRDefault="00F369BD" w:rsidP="00D26BA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2037">
              <w:rPr>
                <w:rFonts w:ascii="Times New Roman" w:eastAsia="Calibri" w:hAnsi="Times New Roman" w:cs="Times New Roman"/>
                <w:sz w:val="24"/>
                <w:szCs w:val="24"/>
              </w:rPr>
              <w:t>актуальные тенденции и технологии в парикмахерском искусс</w:t>
            </w:r>
            <w:r w:rsidRPr="00822037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8220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ве; </w:t>
            </w:r>
          </w:p>
          <w:p w:rsidR="00F369BD" w:rsidRPr="00822037" w:rsidRDefault="00F369BD" w:rsidP="00D26BA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2037">
              <w:rPr>
                <w:rFonts w:ascii="Times New Roman" w:eastAsia="Calibri" w:hAnsi="Times New Roman" w:cs="Times New Roman"/>
                <w:sz w:val="24"/>
                <w:szCs w:val="24"/>
              </w:rPr>
              <w:t>различные сложные виды окрашивания на основе актуальных технологий;</w:t>
            </w:r>
          </w:p>
          <w:p w:rsidR="00F369BD" w:rsidRPr="00822037" w:rsidRDefault="00F369BD" w:rsidP="00D26BA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2037">
              <w:rPr>
                <w:rFonts w:ascii="Times New Roman" w:eastAsia="Calibri" w:hAnsi="Times New Roman" w:cs="Times New Roman"/>
                <w:sz w:val="24"/>
                <w:szCs w:val="24"/>
              </w:rPr>
              <w:t>устройство, правила      эксплуатации  при выполнении всех в</w:t>
            </w:r>
            <w:r w:rsidRPr="00822037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8220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дов парикмахерских услуг    и      хранения      применяемого оборудования, инструментов, материалов; </w:t>
            </w:r>
          </w:p>
          <w:p w:rsidR="00F369BD" w:rsidRPr="00822037" w:rsidRDefault="00F369BD" w:rsidP="00D26BA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2037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показатели качества продукции (услуги);</w:t>
            </w:r>
          </w:p>
          <w:p w:rsidR="00F369BD" w:rsidRPr="00822037" w:rsidRDefault="00F369BD" w:rsidP="00D26BA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203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типы,  виды и формы волос; </w:t>
            </w:r>
          </w:p>
          <w:p w:rsidR="00F369BD" w:rsidRPr="00822037" w:rsidRDefault="00F369BD" w:rsidP="00D26BA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2037">
              <w:rPr>
                <w:rFonts w:ascii="Times New Roman" w:eastAsia="Calibri" w:hAnsi="Times New Roman" w:cs="Times New Roman"/>
                <w:sz w:val="24"/>
                <w:szCs w:val="24"/>
              </w:rPr>
              <w:t>состав  и  свойства  профессиональных  препаратов  для  химической (перманентной)  завивки волос, принципы воздействия те</w:t>
            </w:r>
            <w:r w:rsidRPr="00822037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r w:rsidRPr="00822037">
              <w:rPr>
                <w:rFonts w:ascii="Times New Roman" w:eastAsia="Calibri" w:hAnsi="Times New Roman" w:cs="Times New Roman"/>
                <w:sz w:val="24"/>
                <w:szCs w:val="24"/>
              </w:rPr>
              <w:t>нологических процессов на кожу головы и волосы;</w:t>
            </w:r>
          </w:p>
          <w:p w:rsidR="00F369BD" w:rsidRPr="00822037" w:rsidRDefault="00F369BD" w:rsidP="00D2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20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технологии выполнения химической (перманентной) завивки на основе актуальных технологий; </w:t>
            </w:r>
          </w:p>
          <w:p w:rsidR="00F369BD" w:rsidRPr="00822037" w:rsidRDefault="00F369BD" w:rsidP="00D2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2037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показатели качества продукции (услуги);</w:t>
            </w:r>
          </w:p>
          <w:p w:rsidR="00F369BD" w:rsidRPr="00822037" w:rsidRDefault="00F369BD" w:rsidP="00D2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2037">
              <w:rPr>
                <w:rFonts w:ascii="Times New Roman" w:eastAsia="Calibri" w:hAnsi="Times New Roman" w:cs="Times New Roman"/>
                <w:sz w:val="24"/>
                <w:szCs w:val="24"/>
              </w:rPr>
              <w:t>нормы расхода препаратов и материалов на выполнение химич</w:t>
            </w:r>
            <w:r w:rsidRPr="00822037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8220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ской (перманентной) завивки; </w:t>
            </w:r>
          </w:p>
          <w:p w:rsidR="00F369BD" w:rsidRPr="00822037" w:rsidRDefault="00F369BD" w:rsidP="00D26B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2037">
              <w:rPr>
                <w:rFonts w:ascii="Times New Roman" w:eastAsia="Calibri" w:hAnsi="Times New Roman" w:cs="Times New Roman"/>
                <w:sz w:val="24"/>
                <w:szCs w:val="24"/>
              </w:rPr>
              <w:t>правила оказания первой помощи;</w:t>
            </w:r>
          </w:p>
          <w:p w:rsidR="00F369BD" w:rsidRPr="00822037" w:rsidRDefault="00F369BD" w:rsidP="00D26BA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2037">
              <w:rPr>
                <w:rFonts w:ascii="Times New Roman" w:eastAsia="Calibri" w:hAnsi="Times New Roman" w:cs="Times New Roman"/>
                <w:sz w:val="24"/>
                <w:szCs w:val="24"/>
              </w:rPr>
              <w:t>состав  и  свойства  профессиональных  препаратов  для  дома</w:t>
            </w:r>
            <w:r w:rsidRPr="00822037">
              <w:rPr>
                <w:rFonts w:ascii="Times New Roman" w:eastAsia="Calibri" w:hAnsi="Times New Roman" w:cs="Times New Roman"/>
                <w:sz w:val="24"/>
                <w:szCs w:val="24"/>
              </w:rPr>
              <w:t>ш</w:t>
            </w:r>
            <w:r w:rsidRPr="00822037">
              <w:rPr>
                <w:rFonts w:ascii="Times New Roman" w:eastAsia="Calibri" w:hAnsi="Times New Roman" w:cs="Times New Roman"/>
                <w:sz w:val="24"/>
                <w:szCs w:val="24"/>
              </w:rPr>
              <w:t>него использования;</w:t>
            </w:r>
          </w:p>
          <w:p w:rsidR="00F369BD" w:rsidRPr="00822037" w:rsidRDefault="00F369BD" w:rsidP="00D26BA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2037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показатели качества продукции (услуги);</w:t>
            </w:r>
          </w:p>
        </w:tc>
      </w:tr>
    </w:tbl>
    <w:p w:rsidR="00F369BD" w:rsidRPr="00BE02F1" w:rsidRDefault="00F369BD" w:rsidP="00F369BD">
      <w:pPr>
        <w:spacing w:after="0" w:line="240" w:lineRule="auto"/>
        <w:ind w:firstLine="77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E02F1">
        <w:rPr>
          <w:rFonts w:ascii="Times New Roman" w:eastAsia="Calibri" w:hAnsi="Times New Roman" w:cs="Times New Roman"/>
          <w:b/>
          <w:sz w:val="24"/>
          <w:szCs w:val="24"/>
        </w:rPr>
        <w:lastRenderedPageBreak/>
        <w:t>1.3. Количество часов, отводимое на освоение профессионального модуля</w:t>
      </w:r>
    </w:p>
    <w:p w:rsidR="00F369BD" w:rsidRPr="00BE02F1" w:rsidRDefault="00F369BD" w:rsidP="00F369BD">
      <w:pPr>
        <w:spacing w:after="0" w:line="240" w:lineRule="auto"/>
        <w:ind w:firstLine="77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E02F1">
        <w:rPr>
          <w:rFonts w:ascii="Times New Roman" w:eastAsia="Calibri" w:hAnsi="Times New Roman" w:cs="Times New Roman"/>
          <w:sz w:val="24"/>
          <w:szCs w:val="24"/>
        </w:rPr>
        <w:t>Всего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 w:rsidRPr="00BE02F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444</w:t>
      </w:r>
      <w:r w:rsidRPr="00BE02F1">
        <w:rPr>
          <w:rFonts w:ascii="Times New Roman" w:eastAsia="Calibri" w:hAnsi="Times New Roman" w:cs="Times New Roman"/>
          <w:sz w:val="24"/>
          <w:szCs w:val="24"/>
        </w:rPr>
        <w:t xml:space="preserve"> часов</w:t>
      </w:r>
    </w:p>
    <w:p w:rsidR="00F369BD" w:rsidRDefault="00F369BD" w:rsidP="00F369BD">
      <w:pPr>
        <w:spacing w:after="0" w:line="240" w:lineRule="auto"/>
        <w:ind w:firstLine="77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2F1">
        <w:rPr>
          <w:rFonts w:ascii="Times New Roman" w:eastAsia="Calibri" w:hAnsi="Times New Roman" w:cs="Times New Roman"/>
          <w:sz w:val="24"/>
          <w:szCs w:val="24"/>
        </w:rPr>
        <w:t>Из них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:rsidR="00F369BD" w:rsidRDefault="00F369BD" w:rsidP="00F369BD">
      <w:pPr>
        <w:spacing w:after="0" w:line="240" w:lineRule="auto"/>
        <w:ind w:firstLine="77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Обязательная аудиторная нагрузка обучающегося – 392 часа:</w:t>
      </w:r>
    </w:p>
    <w:p w:rsidR="00F369BD" w:rsidRPr="00BE02F1" w:rsidRDefault="00F369BD" w:rsidP="00F369BD">
      <w:pPr>
        <w:spacing w:after="0" w:line="240" w:lineRule="auto"/>
        <w:ind w:firstLine="77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2F1">
        <w:rPr>
          <w:rFonts w:ascii="Times New Roman" w:eastAsia="Calibri" w:hAnsi="Times New Roman" w:cs="Times New Roman"/>
          <w:sz w:val="24"/>
          <w:szCs w:val="24"/>
        </w:rPr>
        <w:t xml:space="preserve">на освоение МДК 01.01 - </w:t>
      </w:r>
      <w:r>
        <w:rPr>
          <w:rFonts w:ascii="Times New Roman" w:eastAsia="Calibri" w:hAnsi="Times New Roman" w:cs="Times New Roman"/>
          <w:sz w:val="24"/>
          <w:szCs w:val="24"/>
        </w:rPr>
        <w:t>150 часов, из них практических занятий – 66 часов,</w:t>
      </w:r>
    </w:p>
    <w:p w:rsidR="00F369BD" w:rsidRPr="00BE02F1" w:rsidRDefault="00F369BD" w:rsidP="00F369BD">
      <w:pPr>
        <w:spacing w:after="0" w:line="240" w:lineRule="auto"/>
        <w:ind w:firstLine="77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2F1">
        <w:rPr>
          <w:rFonts w:ascii="Times New Roman" w:eastAsia="Calibri" w:hAnsi="Times New Roman" w:cs="Times New Roman"/>
          <w:sz w:val="24"/>
          <w:szCs w:val="24"/>
        </w:rPr>
        <w:t xml:space="preserve">учебная практика - </w:t>
      </w:r>
      <w:r>
        <w:rPr>
          <w:rFonts w:ascii="Times New Roman" w:eastAsia="Calibri" w:hAnsi="Times New Roman" w:cs="Times New Roman"/>
          <w:sz w:val="24"/>
          <w:szCs w:val="24"/>
        </w:rPr>
        <w:t>144</w:t>
      </w:r>
      <w:r w:rsidRPr="00BE02F1">
        <w:rPr>
          <w:rFonts w:ascii="Times New Roman" w:eastAsia="Calibri" w:hAnsi="Times New Roman" w:cs="Times New Roman"/>
          <w:sz w:val="24"/>
          <w:szCs w:val="24"/>
        </w:rPr>
        <w:t xml:space="preserve"> часа;</w:t>
      </w:r>
    </w:p>
    <w:p w:rsidR="00F369BD" w:rsidRDefault="00F369BD" w:rsidP="00F369BD">
      <w:pPr>
        <w:spacing w:after="0" w:line="240" w:lineRule="auto"/>
        <w:ind w:firstLine="77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2F1">
        <w:rPr>
          <w:rFonts w:ascii="Times New Roman" w:eastAsia="Calibri" w:hAnsi="Times New Roman" w:cs="Times New Roman"/>
          <w:sz w:val="24"/>
          <w:szCs w:val="24"/>
        </w:rPr>
        <w:t>производственная практика - 144 часа.</w:t>
      </w:r>
    </w:p>
    <w:p w:rsidR="00F369BD" w:rsidRPr="00BE02F1" w:rsidRDefault="00F369BD" w:rsidP="00F369BD">
      <w:pPr>
        <w:spacing w:after="0" w:line="240" w:lineRule="auto"/>
        <w:ind w:firstLine="77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Курсовое проектирование – 18 часов.</w:t>
      </w:r>
    </w:p>
    <w:p w:rsidR="00F369BD" w:rsidRDefault="00F369BD" w:rsidP="00F369BD">
      <w:pPr>
        <w:spacing w:after="0" w:line="240" w:lineRule="auto"/>
        <w:ind w:firstLine="77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Самостоятельная работа обучающихся</w:t>
      </w:r>
      <w:r w:rsidRPr="00BE02F1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>
        <w:rPr>
          <w:rFonts w:ascii="Times New Roman" w:eastAsia="Calibri" w:hAnsi="Times New Roman" w:cs="Times New Roman"/>
          <w:sz w:val="24"/>
          <w:szCs w:val="24"/>
        </w:rPr>
        <w:t>44</w:t>
      </w:r>
      <w:r w:rsidRPr="00BE02F1">
        <w:rPr>
          <w:rFonts w:ascii="Times New Roman" w:eastAsia="Calibri" w:hAnsi="Times New Roman" w:cs="Times New Roman"/>
          <w:sz w:val="24"/>
          <w:szCs w:val="24"/>
        </w:rPr>
        <w:t xml:space="preserve"> часа.</w:t>
      </w:r>
    </w:p>
    <w:p w:rsidR="00F369BD" w:rsidRDefault="00F369BD" w:rsidP="00F369BD">
      <w:pPr>
        <w:spacing w:after="0" w:line="240" w:lineRule="auto"/>
        <w:ind w:firstLine="77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Консультация – 2 часа</w:t>
      </w:r>
    </w:p>
    <w:p w:rsidR="00F369BD" w:rsidRPr="00822037" w:rsidRDefault="00F369BD" w:rsidP="00F369BD">
      <w:pPr>
        <w:spacing w:after="0" w:line="240" w:lineRule="auto"/>
        <w:ind w:firstLine="77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Демонстрационный экзамен – 6 часов.</w:t>
      </w:r>
    </w:p>
    <w:p w:rsidR="00F369BD" w:rsidRPr="00822037" w:rsidRDefault="00F369BD" w:rsidP="00F369BD">
      <w:pPr>
        <w:spacing w:after="0" w:line="240" w:lineRule="auto"/>
        <w:ind w:firstLine="77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C107E" w:rsidRDefault="00EC107E" w:rsidP="00FB5B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2D95" w:rsidRPr="00FB5B57" w:rsidRDefault="003B2D95" w:rsidP="003B2D9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5B57">
        <w:rPr>
          <w:rFonts w:ascii="Times New Roman" w:hAnsi="Times New Roman" w:cs="Times New Roman"/>
          <w:b/>
          <w:bCs/>
          <w:sz w:val="24"/>
          <w:szCs w:val="24"/>
        </w:rPr>
        <w:t>АННОТАЦИЯ К ПРОФЕССИОНАЛЬНОМУ МОДУЛЮ</w:t>
      </w:r>
    </w:p>
    <w:p w:rsidR="003B2D95" w:rsidRDefault="003B2D95" w:rsidP="003B2D9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EC107E">
        <w:rPr>
          <w:rFonts w:ascii="Times New Roman" w:hAnsi="Times New Roman" w:cs="Times New Roman"/>
          <w:b/>
          <w:bCs/>
          <w:sz w:val="24"/>
          <w:szCs w:val="24"/>
        </w:rPr>
        <w:t>ПМ.</w:t>
      </w:r>
      <w:r>
        <w:rPr>
          <w:rFonts w:ascii="Times New Roman" w:hAnsi="Times New Roman" w:cs="Times New Roman"/>
          <w:b/>
          <w:bCs/>
          <w:sz w:val="24"/>
          <w:szCs w:val="24"/>
        </w:rPr>
        <w:t>02</w:t>
      </w:r>
      <w:r w:rsidRPr="00EC10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369BD" w:rsidRPr="00F369B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Подбор и выполнение причесок различного назначения, с учетом потребностей клиента</w:t>
      </w:r>
    </w:p>
    <w:p w:rsidR="00F369BD" w:rsidRPr="00822037" w:rsidRDefault="00F369BD" w:rsidP="00F369BD">
      <w:pPr>
        <w:spacing w:after="0" w:line="36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822037">
        <w:rPr>
          <w:rFonts w:ascii="Times New Roman" w:eastAsia="Calibri" w:hAnsi="Times New Roman" w:cs="Times New Roman"/>
          <w:b/>
          <w:sz w:val="24"/>
          <w:szCs w:val="24"/>
        </w:rPr>
        <w:t>1.1. 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Область применения </w:t>
      </w:r>
      <w:r w:rsidRPr="00822037">
        <w:rPr>
          <w:rFonts w:ascii="Times New Roman" w:eastAsia="Calibri" w:hAnsi="Times New Roman" w:cs="Times New Roman"/>
          <w:b/>
          <w:sz w:val="24"/>
          <w:szCs w:val="24"/>
        </w:rPr>
        <w:t xml:space="preserve"> рабочей программы</w:t>
      </w:r>
    </w:p>
    <w:p w:rsidR="00F369BD" w:rsidRPr="00822037" w:rsidRDefault="00F369BD" w:rsidP="00F369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</w:t>
      </w:r>
      <w:r w:rsidRPr="00822037">
        <w:rPr>
          <w:rFonts w:ascii="Times New Roman" w:eastAsia="Calibri" w:hAnsi="Times New Roman" w:cs="Times New Roman"/>
          <w:sz w:val="24"/>
          <w:szCs w:val="24"/>
        </w:rPr>
        <w:t>абочая программа профессиональн</w:t>
      </w:r>
      <w:r>
        <w:rPr>
          <w:rFonts w:ascii="Times New Roman" w:eastAsia="Calibri" w:hAnsi="Times New Roman" w:cs="Times New Roman"/>
          <w:sz w:val="24"/>
          <w:szCs w:val="24"/>
        </w:rPr>
        <w:t>ого модуля является частью</w:t>
      </w:r>
      <w:r w:rsidRPr="00822037">
        <w:rPr>
          <w:rFonts w:ascii="Times New Roman" w:eastAsia="Calibri" w:hAnsi="Times New Roman" w:cs="Times New Roman"/>
          <w:sz w:val="24"/>
          <w:szCs w:val="24"/>
        </w:rPr>
        <w:t xml:space="preserve"> основной образовательной программы в соответствии с ФГОС СПО по специальности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22037">
        <w:rPr>
          <w:rFonts w:ascii="Times New Roman" w:eastAsia="Calibri" w:hAnsi="Times New Roman" w:cs="Times New Roman"/>
          <w:sz w:val="24"/>
          <w:szCs w:val="24"/>
        </w:rPr>
        <w:t>43.02.13 Технология парикмахерского искусства.</w:t>
      </w:r>
    </w:p>
    <w:p w:rsidR="00F369BD" w:rsidRPr="00822037" w:rsidRDefault="00F369BD" w:rsidP="00F369BD">
      <w:pPr>
        <w:spacing w:after="0" w:line="36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822037">
        <w:rPr>
          <w:rFonts w:ascii="Times New Roman" w:eastAsia="Calibri" w:hAnsi="Times New Roman" w:cs="Times New Roman"/>
          <w:b/>
          <w:sz w:val="24"/>
          <w:szCs w:val="24"/>
        </w:rPr>
        <w:t xml:space="preserve">1.2. Цель и планируемые результаты освоения профессионального модуля </w:t>
      </w:r>
    </w:p>
    <w:p w:rsidR="00F369BD" w:rsidRPr="00822037" w:rsidRDefault="00F369BD" w:rsidP="00F369BD">
      <w:pPr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822037">
        <w:rPr>
          <w:rFonts w:ascii="Times New Roman" w:eastAsia="Calibri" w:hAnsi="Times New Roman" w:cs="Times New Roman"/>
          <w:sz w:val="24"/>
          <w:szCs w:val="24"/>
        </w:rPr>
        <w:t>В результате изучения профессионального модуля студент должен освоить вид пр</w:t>
      </w:r>
      <w:r w:rsidRPr="00822037">
        <w:rPr>
          <w:rFonts w:ascii="Times New Roman" w:eastAsia="Calibri" w:hAnsi="Times New Roman" w:cs="Times New Roman"/>
          <w:sz w:val="24"/>
          <w:szCs w:val="24"/>
        </w:rPr>
        <w:t>о</w:t>
      </w:r>
      <w:r w:rsidRPr="00822037">
        <w:rPr>
          <w:rFonts w:ascii="Times New Roman" w:eastAsia="Calibri" w:hAnsi="Times New Roman" w:cs="Times New Roman"/>
          <w:sz w:val="24"/>
          <w:szCs w:val="24"/>
        </w:rPr>
        <w:t xml:space="preserve">фессиональной деятельности </w:t>
      </w:r>
      <w:r w:rsidRPr="00822037">
        <w:rPr>
          <w:rFonts w:ascii="Times New Roman" w:eastAsia="Calibri" w:hAnsi="Times New Roman" w:cs="Times New Roman"/>
          <w:b/>
          <w:sz w:val="24"/>
          <w:szCs w:val="24"/>
        </w:rPr>
        <w:t>Подбор и выполнение причесок различного назначения, с учетом потребностей клиента</w:t>
      </w:r>
      <w:r w:rsidRPr="00822037">
        <w:rPr>
          <w:rFonts w:ascii="Times New Roman" w:eastAsia="Calibri" w:hAnsi="Times New Roman" w:cs="Times New Roman"/>
          <w:sz w:val="24"/>
          <w:szCs w:val="24"/>
        </w:rPr>
        <w:t xml:space="preserve">  и соответствующие ему профессиональные компетенции:</w:t>
      </w:r>
    </w:p>
    <w:p w:rsidR="00F369BD" w:rsidRPr="00822037" w:rsidRDefault="00F369BD" w:rsidP="00F369B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2037">
        <w:rPr>
          <w:rFonts w:ascii="Times New Roman" w:eastAsia="Calibri" w:hAnsi="Times New Roman" w:cs="Times New Roman"/>
          <w:sz w:val="24"/>
          <w:szCs w:val="24"/>
        </w:rPr>
        <w:t>1.2.1. Перечень общих компетенций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88"/>
        <w:gridCol w:w="8183"/>
      </w:tblGrid>
      <w:tr w:rsidR="00F369BD" w:rsidRPr="00822037" w:rsidTr="00D26BAF">
        <w:tc>
          <w:tcPr>
            <w:tcW w:w="725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369BD" w:rsidRPr="00822037" w:rsidRDefault="00F369BD" w:rsidP="00D26B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20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4275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369BD" w:rsidRPr="00822037" w:rsidRDefault="00F369BD" w:rsidP="00D26B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2037">
              <w:rPr>
                <w:rStyle w:val="afb"/>
                <w:rFonts w:ascii="Times New Roman" w:eastAsia="Calibri" w:hAnsi="Times New Roman" w:cs="Times New Roman"/>
                <w:b/>
                <w:i w:val="0"/>
                <w:iCs w:val="0"/>
                <w:sz w:val="24"/>
                <w:szCs w:val="24"/>
              </w:rPr>
              <w:t>Наименование общих компетенций</w:t>
            </w:r>
          </w:p>
        </w:tc>
      </w:tr>
      <w:tr w:rsidR="00F369BD" w:rsidRPr="00822037" w:rsidTr="00D26BAF">
        <w:trPr>
          <w:trHeight w:val="499"/>
        </w:trPr>
        <w:tc>
          <w:tcPr>
            <w:tcW w:w="725" w:type="pct"/>
            <w:tcBorders>
              <w:left w:val="single" w:sz="12" w:space="0" w:color="auto"/>
            </w:tcBorders>
          </w:tcPr>
          <w:p w:rsidR="00F369BD" w:rsidRPr="00822037" w:rsidRDefault="00F369BD" w:rsidP="00D26B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20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ОК 01. </w:t>
            </w:r>
          </w:p>
        </w:tc>
        <w:tc>
          <w:tcPr>
            <w:tcW w:w="4275" w:type="pct"/>
            <w:tcBorders>
              <w:right w:val="single" w:sz="12" w:space="0" w:color="auto"/>
            </w:tcBorders>
          </w:tcPr>
          <w:p w:rsidR="00F369BD" w:rsidRPr="00822037" w:rsidRDefault="00F369BD" w:rsidP="00D26B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2037">
              <w:rPr>
                <w:rFonts w:ascii="Times New Roman" w:eastAsia="Calibri" w:hAnsi="Times New Roman" w:cs="Times New Roman"/>
                <w:sz w:val="24"/>
                <w:szCs w:val="24"/>
              </w:rPr>
              <w:t>Выбирать способы решения задач профессиональной деятельности, примен</w:t>
            </w:r>
            <w:r w:rsidRPr="00822037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822037">
              <w:rPr>
                <w:rFonts w:ascii="Times New Roman" w:eastAsia="Calibri" w:hAnsi="Times New Roman" w:cs="Times New Roman"/>
                <w:sz w:val="24"/>
                <w:szCs w:val="24"/>
              </w:rPr>
              <w:t>тельно к различным контекстам.</w:t>
            </w:r>
          </w:p>
        </w:tc>
      </w:tr>
      <w:tr w:rsidR="00F369BD" w:rsidRPr="00822037" w:rsidTr="00D26BAF">
        <w:trPr>
          <w:trHeight w:val="565"/>
        </w:trPr>
        <w:tc>
          <w:tcPr>
            <w:tcW w:w="725" w:type="pct"/>
            <w:tcBorders>
              <w:left w:val="single" w:sz="12" w:space="0" w:color="auto"/>
            </w:tcBorders>
          </w:tcPr>
          <w:p w:rsidR="00F369BD" w:rsidRPr="00822037" w:rsidRDefault="00F369BD" w:rsidP="00D26B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20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 02.</w:t>
            </w:r>
          </w:p>
        </w:tc>
        <w:tc>
          <w:tcPr>
            <w:tcW w:w="4275" w:type="pct"/>
            <w:tcBorders>
              <w:right w:val="single" w:sz="12" w:space="0" w:color="auto"/>
            </w:tcBorders>
          </w:tcPr>
          <w:p w:rsidR="00F369BD" w:rsidRPr="00822037" w:rsidRDefault="00F369BD" w:rsidP="00D26B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2037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F369BD" w:rsidRPr="00822037" w:rsidTr="00D26BAF">
        <w:trPr>
          <w:trHeight w:val="431"/>
        </w:trPr>
        <w:tc>
          <w:tcPr>
            <w:tcW w:w="725" w:type="pct"/>
            <w:tcBorders>
              <w:left w:val="single" w:sz="12" w:space="0" w:color="auto"/>
            </w:tcBorders>
          </w:tcPr>
          <w:p w:rsidR="00F369BD" w:rsidRPr="00822037" w:rsidRDefault="00F369BD" w:rsidP="00D26B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20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 03.</w:t>
            </w:r>
          </w:p>
        </w:tc>
        <w:tc>
          <w:tcPr>
            <w:tcW w:w="4275" w:type="pct"/>
            <w:tcBorders>
              <w:right w:val="single" w:sz="12" w:space="0" w:color="auto"/>
            </w:tcBorders>
          </w:tcPr>
          <w:p w:rsidR="00F369BD" w:rsidRPr="00822037" w:rsidRDefault="00F369BD" w:rsidP="00D26B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20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Планировать и реализовывать собственное профессиональное и личностное </w:t>
            </w:r>
            <w:r w:rsidRPr="0082203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развитие.</w:t>
            </w:r>
          </w:p>
        </w:tc>
      </w:tr>
      <w:tr w:rsidR="00F369BD" w:rsidRPr="00822037" w:rsidTr="00D26BAF">
        <w:trPr>
          <w:trHeight w:val="591"/>
        </w:trPr>
        <w:tc>
          <w:tcPr>
            <w:tcW w:w="725" w:type="pct"/>
            <w:tcBorders>
              <w:left w:val="single" w:sz="12" w:space="0" w:color="auto"/>
            </w:tcBorders>
          </w:tcPr>
          <w:p w:rsidR="00F369BD" w:rsidRPr="00822037" w:rsidRDefault="00F369BD" w:rsidP="00D26B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20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ОК 04.</w:t>
            </w:r>
          </w:p>
        </w:tc>
        <w:tc>
          <w:tcPr>
            <w:tcW w:w="4275" w:type="pct"/>
            <w:tcBorders>
              <w:right w:val="single" w:sz="12" w:space="0" w:color="auto"/>
            </w:tcBorders>
          </w:tcPr>
          <w:p w:rsidR="00F369BD" w:rsidRPr="00822037" w:rsidRDefault="00F369BD" w:rsidP="00D26B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2037">
              <w:rPr>
                <w:rFonts w:ascii="Times New Roman" w:eastAsia="Calibri" w:hAnsi="Times New Roman" w:cs="Times New Roman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</w:tr>
      <w:tr w:rsidR="00F369BD" w:rsidRPr="00822037" w:rsidTr="00D26BAF">
        <w:trPr>
          <w:trHeight w:val="530"/>
        </w:trPr>
        <w:tc>
          <w:tcPr>
            <w:tcW w:w="725" w:type="pct"/>
            <w:tcBorders>
              <w:left w:val="single" w:sz="12" w:space="0" w:color="auto"/>
            </w:tcBorders>
          </w:tcPr>
          <w:p w:rsidR="00F369BD" w:rsidRPr="00822037" w:rsidRDefault="00F369BD" w:rsidP="00D26B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20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 05.</w:t>
            </w:r>
          </w:p>
        </w:tc>
        <w:tc>
          <w:tcPr>
            <w:tcW w:w="4275" w:type="pct"/>
            <w:tcBorders>
              <w:right w:val="single" w:sz="12" w:space="0" w:color="auto"/>
            </w:tcBorders>
          </w:tcPr>
          <w:p w:rsidR="00F369BD" w:rsidRPr="00822037" w:rsidRDefault="00F369BD" w:rsidP="00D26B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2037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Осуществлять устную и письменную коммуникацию на государственном яз</w:t>
            </w:r>
            <w:r w:rsidRPr="00822037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822037">
              <w:rPr>
                <w:rFonts w:ascii="Times New Roman" w:eastAsia="Calibri" w:hAnsi="Times New Roman" w:cs="Times New Roman"/>
                <w:sz w:val="24"/>
                <w:szCs w:val="24"/>
              </w:rPr>
              <w:t>ке с учетом особенностей социального и культурного контекста.</w:t>
            </w:r>
          </w:p>
        </w:tc>
      </w:tr>
      <w:tr w:rsidR="00F369BD" w:rsidRPr="00822037" w:rsidTr="00D26BAF">
        <w:trPr>
          <w:trHeight w:val="509"/>
        </w:trPr>
        <w:tc>
          <w:tcPr>
            <w:tcW w:w="725" w:type="pct"/>
            <w:tcBorders>
              <w:left w:val="single" w:sz="12" w:space="0" w:color="auto"/>
            </w:tcBorders>
          </w:tcPr>
          <w:p w:rsidR="00F369BD" w:rsidRPr="00822037" w:rsidRDefault="00F369BD" w:rsidP="00D26B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20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 06.</w:t>
            </w:r>
          </w:p>
        </w:tc>
        <w:tc>
          <w:tcPr>
            <w:tcW w:w="4275" w:type="pct"/>
            <w:tcBorders>
              <w:right w:val="single" w:sz="12" w:space="0" w:color="auto"/>
            </w:tcBorders>
          </w:tcPr>
          <w:p w:rsidR="00F369BD" w:rsidRPr="00822037" w:rsidRDefault="00F369BD" w:rsidP="00D26B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2037">
              <w:rPr>
                <w:rFonts w:ascii="Times New Roman" w:eastAsia="Calibri" w:hAnsi="Times New Roman" w:cs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общечеловеческих ценностей.</w:t>
            </w:r>
          </w:p>
        </w:tc>
      </w:tr>
      <w:tr w:rsidR="00F369BD" w:rsidRPr="00822037" w:rsidTr="00D26BAF">
        <w:trPr>
          <w:trHeight w:val="475"/>
        </w:trPr>
        <w:tc>
          <w:tcPr>
            <w:tcW w:w="725" w:type="pct"/>
            <w:tcBorders>
              <w:left w:val="single" w:sz="12" w:space="0" w:color="auto"/>
            </w:tcBorders>
          </w:tcPr>
          <w:p w:rsidR="00F369BD" w:rsidRPr="00822037" w:rsidRDefault="00F369BD" w:rsidP="00D26B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20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 07.</w:t>
            </w:r>
          </w:p>
        </w:tc>
        <w:tc>
          <w:tcPr>
            <w:tcW w:w="4275" w:type="pct"/>
            <w:tcBorders>
              <w:right w:val="single" w:sz="12" w:space="0" w:color="auto"/>
            </w:tcBorders>
          </w:tcPr>
          <w:p w:rsidR="00F369BD" w:rsidRPr="00822037" w:rsidRDefault="00F369BD" w:rsidP="00D26B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2037">
              <w:rPr>
                <w:rFonts w:ascii="Times New Roman" w:eastAsia="Calibri" w:hAnsi="Times New Roman" w:cs="Times New Roman"/>
                <w:sz w:val="24"/>
                <w:szCs w:val="24"/>
              </w:rPr>
              <w:t>Содействовать сохранению окружающей среды, ресурсосбережению, эффе</w:t>
            </w:r>
            <w:r w:rsidRPr="00822037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822037">
              <w:rPr>
                <w:rFonts w:ascii="Times New Roman" w:eastAsia="Calibri" w:hAnsi="Times New Roman" w:cs="Times New Roman"/>
                <w:sz w:val="24"/>
                <w:szCs w:val="24"/>
              </w:rPr>
              <w:t>тивно действовать в чрезвычайных ситуациях.</w:t>
            </w:r>
          </w:p>
        </w:tc>
      </w:tr>
      <w:tr w:rsidR="00F369BD" w:rsidRPr="00822037" w:rsidTr="00D26BAF">
        <w:trPr>
          <w:trHeight w:val="828"/>
        </w:trPr>
        <w:tc>
          <w:tcPr>
            <w:tcW w:w="725" w:type="pct"/>
            <w:tcBorders>
              <w:left w:val="single" w:sz="12" w:space="0" w:color="auto"/>
            </w:tcBorders>
          </w:tcPr>
          <w:p w:rsidR="00F369BD" w:rsidRPr="00822037" w:rsidRDefault="00F369BD" w:rsidP="00D26B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20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 08.</w:t>
            </w:r>
          </w:p>
        </w:tc>
        <w:tc>
          <w:tcPr>
            <w:tcW w:w="4275" w:type="pct"/>
            <w:tcBorders>
              <w:right w:val="single" w:sz="12" w:space="0" w:color="auto"/>
            </w:tcBorders>
          </w:tcPr>
          <w:p w:rsidR="00F369BD" w:rsidRPr="00822037" w:rsidRDefault="00F369BD" w:rsidP="00D26B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2037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поддержание необх</w:t>
            </w:r>
            <w:r w:rsidRPr="0082203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22037">
              <w:rPr>
                <w:rFonts w:ascii="Times New Roman" w:eastAsia="Calibri" w:hAnsi="Times New Roman" w:cs="Times New Roman"/>
                <w:sz w:val="24"/>
                <w:szCs w:val="24"/>
              </w:rPr>
              <w:t>димого уровня физической подготовленности.</w:t>
            </w:r>
          </w:p>
        </w:tc>
      </w:tr>
      <w:tr w:rsidR="00F369BD" w:rsidRPr="00822037" w:rsidTr="00D26BAF">
        <w:trPr>
          <w:trHeight w:val="336"/>
        </w:trPr>
        <w:tc>
          <w:tcPr>
            <w:tcW w:w="725" w:type="pct"/>
            <w:tcBorders>
              <w:left w:val="single" w:sz="12" w:space="0" w:color="auto"/>
            </w:tcBorders>
          </w:tcPr>
          <w:p w:rsidR="00F369BD" w:rsidRPr="00822037" w:rsidRDefault="00F369BD" w:rsidP="00D26B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20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 09.</w:t>
            </w:r>
          </w:p>
        </w:tc>
        <w:tc>
          <w:tcPr>
            <w:tcW w:w="4275" w:type="pct"/>
            <w:tcBorders>
              <w:right w:val="single" w:sz="12" w:space="0" w:color="auto"/>
            </w:tcBorders>
          </w:tcPr>
          <w:p w:rsidR="00F369BD" w:rsidRPr="00822037" w:rsidRDefault="00F369BD" w:rsidP="00D26B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2037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Использовать информационные технологии в профессиональной деятельности.</w:t>
            </w:r>
          </w:p>
        </w:tc>
      </w:tr>
      <w:tr w:rsidR="00F369BD" w:rsidRPr="00822037" w:rsidTr="00D26BAF">
        <w:trPr>
          <w:trHeight w:val="540"/>
        </w:trPr>
        <w:tc>
          <w:tcPr>
            <w:tcW w:w="725" w:type="pct"/>
            <w:tcBorders>
              <w:left w:val="single" w:sz="12" w:space="0" w:color="auto"/>
            </w:tcBorders>
          </w:tcPr>
          <w:p w:rsidR="00F369BD" w:rsidRPr="00822037" w:rsidRDefault="00F369BD" w:rsidP="00D26B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20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 10.</w:t>
            </w:r>
          </w:p>
        </w:tc>
        <w:tc>
          <w:tcPr>
            <w:tcW w:w="4275" w:type="pct"/>
            <w:tcBorders>
              <w:right w:val="single" w:sz="12" w:space="0" w:color="auto"/>
            </w:tcBorders>
          </w:tcPr>
          <w:p w:rsidR="00F369BD" w:rsidRPr="00822037" w:rsidRDefault="00F369BD" w:rsidP="00D26B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2037">
              <w:rPr>
                <w:rFonts w:ascii="Times New Roman" w:eastAsia="Calibri" w:hAnsi="Times New Roman" w:cs="Times New Roman"/>
                <w:sz w:val="24"/>
                <w:szCs w:val="24"/>
              </w:rPr>
              <w:t>Пользоваться профессиональной документацией на государственном и ин</w:t>
            </w:r>
            <w:r w:rsidRPr="0082203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22037">
              <w:rPr>
                <w:rFonts w:ascii="Times New Roman" w:eastAsia="Calibri" w:hAnsi="Times New Roman" w:cs="Times New Roman"/>
                <w:sz w:val="24"/>
                <w:szCs w:val="24"/>
              </w:rPr>
              <w:t>странном языке.</w:t>
            </w:r>
          </w:p>
        </w:tc>
      </w:tr>
      <w:tr w:rsidR="00F369BD" w:rsidRPr="00822037" w:rsidTr="00D26BAF">
        <w:tc>
          <w:tcPr>
            <w:tcW w:w="725" w:type="pct"/>
            <w:tcBorders>
              <w:left w:val="single" w:sz="12" w:space="0" w:color="auto"/>
              <w:bottom w:val="single" w:sz="12" w:space="0" w:color="auto"/>
            </w:tcBorders>
          </w:tcPr>
          <w:p w:rsidR="00F369BD" w:rsidRPr="00822037" w:rsidRDefault="00F369BD" w:rsidP="00D26B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20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 11.</w:t>
            </w:r>
          </w:p>
        </w:tc>
        <w:tc>
          <w:tcPr>
            <w:tcW w:w="4275" w:type="pct"/>
            <w:tcBorders>
              <w:bottom w:val="single" w:sz="12" w:space="0" w:color="auto"/>
              <w:right w:val="single" w:sz="12" w:space="0" w:color="auto"/>
            </w:tcBorders>
          </w:tcPr>
          <w:p w:rsidR="00F369BD" w:rsidRPr="00822037" w:rsidRDefault="00F369BD" w:rsidP="00D26B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2037">
              <w:rPr>
                <w:rFonts w:ascii="Times New Roman" w:eastAsia="Calibri" w:hAnsi="Times New Roman" w:cs="Times New Roman"/>
                <w:sz w:val="24"/>
                <w:szCs w:val="24"/>
              </w:rPr>
              <w:t>Планировать предпринимательскую деятельность в профессиональной сфере.</w:t>
            </w:r>
          </w:p>
        </w:tc>
      </w:tr>
    </w:tbl>
    <w:p w:rsidR="00F369BD" w:rsidRPr="00207234" w:rsidRDefault="00F369BD" w:rsidP="00F369BD">
      <w:pPr>
        <w:pStyle w:val="2"/>
        <w:spacing w:before="0"/>
        <w:jc w:val="both"/>
        <w:rPr>
          <w:rFonts w:ascii="Times New Roman" w:eastAsia="Times New Roman" w:hAnsi="Times New Roman" w:cs="Times New Roman"/>
          <w:b w:val="0"/>
          <w:i/>
          <w:iCs/>
          <w:color w:val="auto"/>
          <w:sz w:val="24"/>
          <w:szCs w:val="24"/>
        </w:rPr>
      </w:pPr>
      <w:r w:rsidRPr="00207234">
        <w:rPr>
          <w:rStyle w:val="afb"/>
          <w:rFonts w:ascii="Times New Roman" w:eastAsia="Times New Roman" w:hAnsi="Times New Roman" w:cs="Times New Roman"/>
          <w:b w:val="0"/>
          <w:iCs w:val="0"/>
          <w:color w:val="auto"/>
          <w:sz w:val="24"/>
          <w:szCs w:val="24"/>
        </w:rPr>
        <w:t xml:space="preserve">1.2.2. Перечень профессиональных компетенций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04"/>
        <w:gridCol w:w="8367"/>
      </w:tblGrid>
      <w:tr w:rsidR="00F369BD" w:rsidRPr="00207234" w:rsidTr="00D26BAF">
        <w:tc>
          <w:tcPr>
            <w:tcW w:w="1204" w:type="dxa"/>
          </w:tcPr>
          <w:p w:rsidR="00F369BD" w:rsidRPr="00207234" w:rsidRDefault="00F369BD" w:rsidP="00D26BAF">
            <w:pPr>
              <w:pStyle w:val="2"/>
              <w:spacing w:before="0"/>
              <w:jc w:val="both"/>
              <w:rPr>
                <w:rStyle w:val="afb"/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07234">
              <w:rPr>
                <w:rStyle w:val="afb"/>
                <w:rFonts w:ascii="Times New Roman" w:eastAsia="Times New Roman" w:hAnsi="Times New Roman" w:cs="Times New Roman"/>
                <w:iCs w:val="0"/>
                <w:color w:val="auto"/>
                <w:sz w:val="24"/>
                <w:szCs w:val="24"/>
              </w:rPr>
              <w:t>Код</w:t>
            </w:r>
          </w:p>
        </w:tc>
        <w:tc>
          <w:tcPr>
            <w:tcW w:w="8367" w:type="dxa"/>
          </w:tcPr>
          <w:p w:rsidR="00F369BD" w:rsidRPr="00207234" w:rsidRDefault="00F369BD" w:rsidP="00D26BAF">
            <w:pPr>
              <w:pStyle w:val="2"/>
              <w:spacing w:before="0"/>
              <w:jc w:val="both"/>
              <w:rPr>
                <w:rStyle w:val="afb"/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07234">
              <w:rPr>
                <w:rStyle w:val="afb"/>
                <w:rFonts w:ascii="Times New Roman" w:eastAsia="Times New Roman" w:hAnsi="Times New Roman" w:cs="Times New Roman"/>
                <w:iCs w:val="0"/>
                <w:color w:val="auto"/>
                <w:sz w:val="24"/>
                <w:szCs w:val="24"/>
              </w:rPr>
              <w:t>Наименование видов деятельности и профессиональных компетенций</w:t>
            </w:r>
          </w:p>
        </w:tc>
      </w:tr>
      <w:tr w:rsidR="00F369BD" w:rsidRPr="00207234" w:rsidTr="00D26BAF">
        <w:tc>
          <w:tcPr>
            <w:tcW w:w="1204" w:type="dxa"/>
          </w:tcPr>
          <w:p w:rsidR="00F369BD" w:rsidRPr="00207234" w:rsidRDefault="00F369BD" w:rsidP="00D26BAF">
            <w:pPr>
              <w:pStyle w:val="2"/>
              <w:spacing w:before="0"/>
              <w:rPr>
                <w:rStyle w:val="afb"/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207234">
              <w:rPr>
                <w:rStyle w:val="afb"/>
                <w:rFonts w:ascii="Times New Roman" w:eastAsia="Times New Roman" w:hAnsi="Times New Roman" w:cs="Times New Roman"/>
                <w:b w:val="0"/>
                <w:iCs w:val="0"/>
                <w:color w:val="auto"/>
                <w:sz w:val="24"/>
                <w:szCs w:val="24"/>
              </w:rPr>
              <w:t xml:space="preserve">ВД 2.  </w:t>
            </w:r>
          </w:p>
        </w:tc>
        <w:tc>
          <w:tcPr>
            <w:tcW w:w="8367" w:type="dxa"/>
          </w:tcPr>
          <w:p w:rsidR="00F369BD" w:rsidRPr="00207234" w:rsidRDefault="00F369BD" w:rsidP="00D26BAF">
            <w:pPr>
              <w:pStyle w:val="2"/>
              <w:spacing w:before="0"/>
              <w:jc w:val="both"/>
              <w:rPr>
                <w:rStyle w:val="afb"/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207234">
              <w:rPr>
                <w:rFonts w:ascii="Times New Roman" w:eastAsia="Times New Roman" w:hAnsi="Times New Roman" w:cs="Times New Roman"/>
                <w:b w:val="0"/>
                <w:i/>
                <w:color w:val="auto"/>
                <w:sz w:val="24"/>
                <w:szCs w:val="24"/>
              </w:rPr>
              <w:t>Подбор и выполнение причесок различного назначения, с учетом потребн</w:t>
            </w:r>
            <w:r w:rsidRPr="00207234">
              <w:rPr>
                <w:rFonts w:ascii="Times New Roman" w:eastAsia="Times New Roman" w:hAnsi="Times New Roman" w:cs="Times New Roman"/>
                <w:b w:val="0"/>
                <w:i/>
                <w:color w:val="auto"/>
                <w:sz w:val="24"/>
                <w:szCs w:val="24"/>
              </w:rPr>
              <w:t>о</w:t>
            </w:r>
            <w:r w:rsidRPr="00207234">
              <w:rPr>
                <w:rFonts w:ascii="Times New Roman" w:eastAsia="Times New Roman" w:hAnsi="Times New Roman" w:cs="Times New Roman"/>
                <w:b w:val="0"/>
                <w:i/>
                <w:color w:val="auto"/>
                <w:sz w:val="24"/>
                <w:szCs w:val="24"/>
              </w:rPr>
              <w:t>стей клиента</w:t>
            </w:r>
          </w:p>
        </w:tc>
      </w:tr>
      <w:tr w:rsidR="00F369BD" w:rsidRPr="00207234" w:rsidTr="00D26BAF">
        <w:tc>
          <w:tcPr>
            <w:tcW w:w="1204" w:type="dxa"/>
          </w:tcPr>
          <w:p w:rsidR="00F369BD" w:rsidRPr="00207234" w:rsidRDefault="00F369BD" w:rsidP="00D26BAF">
            <w:pPr>
              <w:pStyle w:val="2"/>
              <w:spacing w:before="0"/>
              <w:jc w:val="both"/>
              <w:rPr>
                <w:rStyle w:val="afb"/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207234">
              <w:rPr>
                <w:rStyle w:val="afb"/>
                <w:rFonts w:ascii="Times New Roman" w:eastAsia="Times New Roman" w:hAnsi="Times New Roman" w:cs="Times New Roman"/>
                <w:b w:val="0"/>
                <w:iCs w:val="0"/>
                <w:color w:val="auto"/>
                <w:sz w:val="24"/>
                <w:szCs w:val="24"/>
              </w:rPr>
              <w:t>ПК 2.1.</w:t>
            </w:r>
          </w:p>
        </w:tc>
        <w:tc>
          <w:tcPr>
            <w:tcW w:w="8367" w:type="dxa"/>
          </w:tcPr>
          <w:p w:rsidR="00F369BD" w:rsidRPr="00207234" w:rsidRDefault="00F369BD" w:rsidP="00D26BAF">
            <w:pPr>
              <w:pStyle w:val="2"/>
              <w:spacing w:before="0"/>
              <w:jc w:val="both"/>
              <w:rPr>
                <w:rStyle w:val="afb"/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207234">
              <w:rPr>
                <w:rFonts w:ascii="Times New Roman" w:eastAsia="Times New Roman" w:hAnsi="Times New Roman" w:cs="Times New Roman"/>
                <w:b w:val="0"/>
                <w:i/>
                <w:color w:val="auto"/>
                <w:sz w:val="24"/>
                <w:szCs w:val="24"/>
              </w:rPr>
              <w:t>Выполнять прически различного назначения (повседневные, вечерние, для торжественных случаев) с учетом актуальных тенденций моды.</w:t>
            </w:r>
          </w:p>
        </w:tc>
      </w:tr>
      <w:tr w:rsidR="00F369BD" w:rsidRPr="00207234" w:rsidTr="00D26BAF">
        <w:tc>
          <w:tcPr>
            <w:tcW w:w="1204" w:type="dxa"/>
          </w:tcPr>
          <w:p w:rsidR="00F369BD" w:rsidRPr="00207234" w:rsidRDefault="00F369BD" w:rsidP="00D26BAF">
            <w:pPr>
              <w:pStyle w:val="2"/>
              <w:spacing w:before="0"/>
              <w:jc w:val="both"/>
              <w:rPr>
                <w:rStyle w:val="afb"/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207234">
              <w:rPr>
                <w:rFonts w:ascii="Times New Roman" w:eastAsia="Times New Roman" w:hAnsi="Times New Roman" w:cs="Times New Roman"/>
                <w:b w:val="0"/>
                <w:i/>
                <w:color w:val="auto"/>
                <w:sz w:val="24"/>
                <w:szCs w:val="24"/>
              </w:rPr>
              <w:t>ПК 2.2.</w:t>
            </w:r>
          </w:p>
        </w:tc>
        <w:tc>
          <w:tcPr>
            <w:tcW w:w="8367" w:type="dxa"/>
          </w:tcPr>
          <w:p w:rsidR="00F369BD" w:rsidRPr="00207234" w:rsidRDefault="00F369BD" w:rsidP="00D26BAF">
            <w:pPr>
              <w:pStyle w:val="2"/>
              <w:spacing w:before="0"/>
              <w:jc w:val="both"/>
              <w:rPr>
                <w:rStyle w:val="afb"/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207234">
              <w:rPr>
                <w:rFonts w:ascii="Times New Roman" w:eastAsia="Times New Roman" w:hAnsi="Times New Roman" w:cs="Times New Roman"/>
                <w:b w:val="0"/>
                <w:i/>
                <w:color w:val="auto"/>
                <w:sz w:val="24"/>
                <w:szCs w:val="24"/>
              </w:rPr>
              <w:t>Изготовлять постижерные изделия из натуральных и искусственных волос с учетом потребностей клиента.</w:t>
            </w:r>
          </w:p>
        </w:tc>
      </w:tr>
      <w:tr w:rsidR="00F369BD" w:rsidRPr="00207234" w:rsidTr="00D26BAF">
        <w:tc>
          <w:tcPr>
            <w:tcW w:w="1204" w:type="dxa"/>
          </w:tcPr>
          <w:p w:rsidR="00F369BD" w:rsidRPr="00207234" w:rsidRDefault="00F369BD" w:rsidP="00D26BAF">
            <w:pPr>
              <w:pStyle w:val="2"/>
              <w:spacing w:before="0"/>
              <w:jc w:val="both"/>
              <w:rPr>
                <w:rStyle w:val="afb"/>
                <w:rFonts w:ascii="Times New Roman" w:eastAsia="Times New Roman" w:hAnsi="Times New Roman" w:cs="Times New Roman"/>
                <w:b w:val="0"/>
                <w:iCs w:val="0"/>
                <w:color w:val="auto"/>
                <w:sz w:val="24"/>
                <w:szCs w:val="24"/>
              </w:rPr>
            </w:pPr>
            <w:r w:rsidRPr="00207234">
              <w:rPr>
                <w:rFonts w:ascii="Times New Roman" w:eastAsia="Times New Roman" w:hAnsi="Times New Roman" w:cs="Times New Roman"/>
                <w:b w:val="0"/>
                <w:i/>
                <w:color w:val="auto"/>
                <w:sz w:val="24"/>
                <w:szCs w:val="24"/>
              </w:rPr>
              <w:t>ПК 2.3.</w:t>
            </w:r>
          </w:p>
        </w:tc>
        <w:tc>
          <w:tcPr>
            <w:tcW w:w="8367" w:type="dxa"/>
          </w:tcPr>
          <w:p w:rsidR="00F369BD" w:rsidRPr="00207234" w:rsidRDefault="00F369BD" w:rsidP="00D26BAF">
            <w:pPr>
              <w:pStyle w:val="2"/>
              <w:spacing w:before="0"/>
              <w:jc w:val="both"/>
              <w:rPr>
                <w:rStyle w:val="afb"/>
                <w:rFonts w:ascii="Times New Roman" w:eastAsia="Times New Roman" w:hAnsi="Times New Roman" w:cs="Times New Roman"/>
                <w:b w:val="0"/>
                <w:iCs w:val="0"/>
                <w:color w:val="auto"/>
                <w:sz w:val="24"/>
                <w:szCs w:val="24"/>
              </w:rPr>
            </w:pPr>
            <w:r w:rsidRPr="00207234">
              <w:rPr>
                <w:rFonts w:ascii="Times New Roman" w:eastAsia="Times New Roman" w:hAnsi="Times New Roman" w:cs="Times New Roman"/>
                <w:b w:val="0"/>
                <w:i/>
                <w:color w:val="auto"/>
                <w:sz w:val="24"/>
                <w:szCs w:val="24"/>
              </w:rPr>
              <w:t>Выполнять сложные прически на волосах различной длины с применением украшений и постижерных изделий, с учетом потребностей клиента.</w:t>
            </w:r>
          </w:p>
        </w:tc>
      </w:tr>
    </w:tbl>
    <w:p w:rsidR="00F369BD" w:rsidRPr="00822037" w:rsidRDefault="00F369BD" w:rsidP="00F369BD">
      <w:pPr>
        <w:rPr>
          <w:rFonts w:ascii="Times New Roman" w:eastAsia="Calibri" w:hAnsi="Times New Roman" w:cs="Times New Roman"/>
          <w:bCs/>
          <w:sz w:val="24"/>
          <w:szCs w:val="24"/>
        </w:rPr>
      </w:pPr>
      <w:r w:rsidRPr="00822037">
        <w:rPr>
          <w:rFonts w:ascii="Times New Roman" w:eastAsia="Calibri" w:hAnsi="Times New Roman" w:cs="Times New Roman"/>
          <w:bCs/>
          <w:sz w:val="24"/>
          <w:szCs w:val="24"/>
        </w:rPr>
        <w:t>В результате освоения профессионального модуля студент должен: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01"/>
        <w:gridCol w:w="7170"/>
      </w:tblGrid>
      <w:tr w:rsidR="00F369BD" w:rsidRPr="00822037" w:rsidTr="00D26BAF">
        <w:trPr>
          <w:trHeight w:val="140"/>
        </w:trPr>
        <w:tc>
          <w:tcPr>
            <w:tcW w:w="2418" w:type="dxa"/>
          </w:tcPr>
          <w:p w:rsidR="00F369BD" w:rsidRPr="00822037" w:rsidRDefault="00F369BD" w:rsidP="00D26BA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203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Иметь практический опыт</w:t>
            </w:r>
          </w:p>
        </w:tc>
        <w:tc>
          <w:tcPr>
            <w:tcW w:w="7273" w:type="dxa"/>
          </w:tcPr>
          <w:p w:rsidR="00F369BD" w:rsidRPr="00822037" w:rsidRDefault="00F369BD" w:rsidP="00D26BA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20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</w:t>
            </w:r>
            <w:r w:rsidRPr="00822037">
              <w:rPr>
                <w:rFonts w:ascii="Times New Roman" w:eastAsia="Calibri" w:hAnsi="Times New Roman" w:cs="Times New Roman"/>
                <w:sz w:val="24"/>
                <w:szCs w:val="24"/>
              </w:rPr>
              <w:t>рганизация рабочего места с соблюдением правил санитарии и гигиены, требований безопасности;</w:t>
            </w:r>
          </w:p>
          <w:p w:rsidR="00F369BD" w:rsidRPr="00822037" w:rsidRDefault="00F369BD" w:rsidP="00D26BA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2037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диагностика поверхности кожи и волос клиента, определение тип</w:t>
            </w:r>
            <w:r w:rsidRPr="00822037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822037">
              <w:rPr>
                <w:rFonts w:ascii="Times New Roman" w:eastAsia="Calibri" w:hAnsi="Times New Roman" w:cs="Times New Roman"/>
                <w:sz w:val="24"/>
                <w:szCs w:val="24"/>
              </w:rPr>
              <w:t>жа  и потребностей клиентов;</w:t>
            </w:r>
          </w:p>
          <w:p w:rsidR="00F369BD" w:rsidRPr="00822037" w:rsidRDefault="00F369BD" w:rsidP="00D26BA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2037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эскизов прически и формирование образа с учетом и</w:t>
            </w:r>
            <w:r w:rsidRPr="00822037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822037">
              <w:rPr>
                <w:rFonts w:ascii="Times New Roman" w:eastAsia="Calibri" w:hAnsi="Times New Roman" w:cs="Times New Roman"/>
                <w:sz w:val="24"/>
                <w:szCs w:val="24"/>
              </w:rPr>
              <w:t>дивидуальных особенностей клиента;</w:t>
            </w:r>
          </w:p>
          <w:p w:rsidR="00F369BD" w:rsidRPr="00822037" w:rsidRDefault="00F369BD" w:rsidP="00D26B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2037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классических причесок различного назначения;   мод</w:t>
            </w:r>
            <w:r w:rsidRPr="00822037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822037">
              <w:rPr>
                <w:rFonts w:ascii="Times New Roman" w:eastAsia="Calibri" w:hAnsi="Times New Roman" w:cs="Times New Roman"/>
                <w:sz w:val="24"/>
                <w:szCs w:val="24"/>
              </w:rPr>
              <w:t>лирование и изготовление постижерных изделий из натуральных и искусственных волос;</w:t>
            </w:r>
          </w:p>
          <w:p w:rsidR="00F369BD" w:rsidRPr="00822037" w:rsidRDefault="00F369BD" w:rsidP="00D26BA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2037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сложных причесок на волосах различной длины с пр</w:t>
            </w:r>
            <w:r w:rsidRPr="00822037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822037">
              <w:rPr>
                <w:rFonts w:ascii="Times New Roman" w:eastAsia="Calibri" w:hAnsi="Times New Roman" w:cs="Times New Roman"/>
                <w:sz w:val="24"/>
                <w:szCs w:val="24"/>
              </w:rPr>
              <w:t>менением  украшений и постижерных изделий;</w:t>
            </w:r>
          </w:p>
          <w:p w:rsidR="00F369BD" w:rsidRPr="00822037" w:rsidRDefault="00F369BD" w:rsidP="00D26BA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2037">
              <w:rPr>
                <w:rFonts w:ascii="Times New Roman" w:eastAsia="Calibri" w:hAnsi="Times New Roman" w:cs="Times New Roman"/>
                <w:sz w:val="24"/>
                <w:szCs w:val="24"/>
              </w:rPr>
              <w:t>обсуждение с клиентом качества выполненной услуги;</w:t>
            </w:r>
          </w:p>
          <w:p w:rsidR="00F369BD" w:rsidRPr="00822037" w:rsidRDefault="00F369BD" w:rsidP="00D26B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20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консультирование по подбору профессиональных средств для д</w:t>
            </w:r>
            <w:r w:rsidRPr="0082203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22037">
              <w:rPr>
                <w:rFonts w:ascii="Times New Roman" w:eastAsia="Calibri" w:hAnsi="Times New Roman" w:cs="Times New Roman"/>
                <w:sz w:val="24"/>
                <w:szCs w:val="24"/>
              </w:rPr>
              <w:t>машнего использования.</w:t>
            </w:r>
          </w:p>
        </w:tc>
      </w:tr>
      <w:tr w:rsidR="00F369BD" w:rsidRPr="00822037" w:rsidTr="00D26BAF">
        <w:trPr>
          <w:trHeight w:val="140"/>
        </w:trPr>
        <w:tc>
          <w:tcPr>
            <w:tcW w:w="2418" w:type="dxa"/>
          </w:tcPr>
          <w:p w:rsidR="00F369BD" w:rsidRPr="00822037" w:rsidRDefault="00F369BD" w:rsidP="00D26BA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203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уметь</w:t>
            </w:r>
          </w:p>
        </w:tc>
        <w:tc>
          <w:tcPr>
            <w:tcW w:w="7273" w:type="dxa"/>
          </w:tcPr>
          <w:p w:rsidR="00F369BD" w:rsidRPr="00822037" w:rsidRDefault="00F369BD" w:rsidP="00D26BA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2037">
              <w:rPr>
                <w:rFonts w:ascii="Times New Roman" w:eastAsia="Calibri" w:hAnsi="Times New Roman" w:cs="Times New Roman"/>
                <w:sz w:val="24"/>
                <w:szCs w:val="24"/>
              </w:rPr>
              <w:t>рационально организовывать рабочее место, соблюдать правила с</w:t>
            </w:r>
            <w:r w:rsidRPr="00822037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822037">
              <w:rPr>
                <w:rFonts w:ascii="Times New Roman" w:eastAsia="Calibri" w:hAnsi="Times New Roman" w:cs="Times New Roman"/>
                <w:sz w:val="24"/>
                <w:szCs w:val="24"/>
              </w:rPr>
              <w:t>нитарии и гигиены, соблюдать требования по технике безопасности;</w:t>
            </w:r>
          </w:p>
          <w:p w:rsidR="00F369BD" w:rsidRPr="00822037" w:rsidRDefault="00F369BD" w:rsidP="00D26BA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2037">
              <w:rPr>
                <w:rFonts w:ascii="Times New Roman" w:eastAsia="Calibri" w:hAnsi="Times New Roman" w:cs="Times New Roman"/>
                <w:sz w:val="24"/>
                <w:szCs w:val="24"/>
              </w:rPr>
              <w:t>проводить визуальный осмотр и диагностику состояния кожи гол</w:t>
            </w:r>
            <w:r w:rsidRPr="0082203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220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 и волос клиента; </w:t>
            </w:r>
          </w:p>
          <w:p w:rsidR="00F369BD" w:rsidRPr="00822037" w:rsidRDefault="00F369BD" w:rsidP="00D26BA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20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определять тип и структуру волос; </w:t>
            </w:r>
          </w:p>
          <w:p w:rsidR="00F369BD" w:rsidRPr="00822037" w:rsidRDefault="00F369BD" w:rsidP="00D26BA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203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выявлять потребности клиентов;</w:t>
            </w:r>
          </w:p>
          <w:p w:rsidR="00F369BD" w:rsidRPr="00822037" w:rsidRDefault="00F369BD" w:rsidP="00D26BA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2037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разработать эскизы прически и сформировать образ с учетом инд</w:t>
            </w:r>
            <w:r w:rsidRPr="00822037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822037">
              <w:rPr>
                <w:rFonts w:ascii="Times New Roman" w:eastAsia="Calibri" w:hAnsi="Times New Roman" w:cs="Times New Roman"/>
                <w:sz w:val="24"/>
                <w:szCs w:val="24"/>
              </w:rPr>
              <w:t>видуальных особенностей клиента;</w:t>
            </w:r>
          </w:p>
          <w:p w:rsidR="00F369BD" w:rsidRPr="00822037" w:rsidRDefault="00F369BD" w:rsidP="00D26BA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20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выполнять классические прически; </w:t>
            </w:r>
          </w:p>
          <w:p w:rsidR="00F369BD" w:rsidRPr="00822037" w:rsidRDefault="00F369BD" w:rsidP="00D26BA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2037">
              <w:rPr>
                <w:rFonts w:ascii="Times New Roman" w:eastAsia="Calibri" w:hAnsi="Times New Roman" w:cs="Times New Roman"/>
                <w:sz w:val="24"/>
                <w:szCs w:val="24"/>
              </w:rPr>
              <w:t>выполнять прически с накладками и шиньонами с учетом норм времени;</w:t>
            </w:r>
          </w:p>
          <w:p w:rsidR="00F369BD" w:rsidRPr="00822037" w:rsidRDefault="00F369BD" w:rsidP="00D26B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2037">
              <w:rPr>
                <w:rFonts w:ascii="Times New Roman" w:eastAsia="Calibri" w:hAnsi="Times New Roman" w:cs="Times New Roman"/>
                <w:sz w:val="24"/>
                <w:szCs w:val="24"/>
              </w:rPr>
              <w:t>применять стайлинговые средства для волос;</w:t>
            </w:r>
          </w:p>
          <w:p w:rsidR="00F369BD" w:rsidRPr="00822037" w:rsidRDefault="00F369BD" w:rsidP="00D26BA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2037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осуществлять моделирование и изготовление постижерных изделий из натуральных и искусственных волос;</w:t>
            </w:r>
          </w:p>
          <w:p w:rsidR="00F369BD" w:rsidRPr="00822037" w:rsidRDefault="00F369BD" w:rsidP="00D26B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2037">
              <w:rPr>
                <w:rFonts w:ascii="Times New Roman" w:eastAsia="Calibri" w:hAnsi="Times New Roman" w:cs="Times New Roman"/>
                <w:sz w:val="24"/>
                <w:szCs w:val="24"/>
              </w:rPr>
              <w:t>изготавливать украшения и дополнения для причесок различного назначения;</w:t>
            </w:r>
          </w:p>
          <w:p w:rsidR="00F369BD" w:rsidRPr="00822037" w:rsidRDefault="00F369BD" w:rsidP="00D26B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2037">
              <w:rPr>
                <w:rFonts w:ascii="Times New Roman" w:eastAsia="Calibri" w:hAnsi="Times New Roman" w:cs="Times New Roman"/>
                <w:sz w:val="24"/>
                <w:szCs w:val="24"/>
              </w:rPr>
              <w:t>выполнять сложные прически на волосах различной длины с применением  украшений и постижерных изделий с учетом норм вр</w:t>
            </w:r>
            <w:r w:rsidRPr="00822037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822037">
              <w:rPr>
                <w:rFonts w:ascii="Times New Roman" w:eastAsia="Calibri" w:hAnsi="Times New Roman" w:cs="Times New Roman"/>
                <w:sz w:val="24"/>
                <w:szCs w:val="24"/>
              </w:rPr>
              <w:t>мени;</w:t>
            </w:r>
          </w:p>
          <w:p w:rsidR="00F369BD" w:rsidRPr="00822037" w:rsidRDefault="00F369BD" w:rsidP="00D26BA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2037">
              <w:rPr>
                <w:rFonts w:ascii="Times New Roman" w:eastAsia="Calibri" w:hAnsi="Times New Roman" w:cs="Times New Roman"/>
                <w:sz w:val="24"/>
                <w:szCs w:val="24"/>
              </w:rPr>
              <w:t>применять стайлинговые средства для волос;</w:t>
            </w:r>
          </w:p>
          <w:p w:rsidR="00F369BD" w:rsidRPr="00822037" w:rsidRDefault="00F369BD" w:rsidP="00D26BAF">
            <w:pPr>
              <w:tabs>
                <w:tab w:val="left" w:pos="266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2037">
              <w:rPr>
                <w:rFonts w:ascii="Times New Roman" w:eastAsia="Calibri" w:hAnsi="Times New Roman" w:cs="Times New Roman"/>
                <w:sz w:val="24"/>
                <w:szCs w:val="24"/>
              </w:rPr>
              <w:t>обсуждать с клиентом качество выполненной услуги;</w:t>
            </w:r>
          </w:p>
          <w:p w:rsidR="00F369BD" w:rsidRPr="00822037" w:rsidRDefault="00F369BD" w:rsidP="00D26BA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2037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Профессионально и доступно давать рекомендации по использов</w:t>
            </w:r>
            <w:r w:rsidRPr="00822037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822037">
              <w:rPr>
                <w:rFonts w:ascii="Times New Roman" w:eastAsia="Calibri" w:hAnsi="Times New Roman" w:cs="Times New Roman"/>
                <w:sz w:val="24"/>
                <w:szCs w:val="24"/>
              </w:rPr>
              <w:t>нию профессиональных средств для ухода за волосами и укладки волос  в домашних условиях.</w:t>
            </w:r>
          </w:p>
        </w:tc>
      </w:tr>
      <w:tr w:rsidR="00F369BD" w:rsidRPr="00822037" w:rsidTr="00D26BAF">
        <w:trPr>
          <w:trHeight w:val="9485"/>
        </w:trPr>
        <w:tc>
          <w:tcPr>
            <w:tcW w:w="2418" w:type="dxa"/>
          </w:tcPr>
          <w:p w:rsidR="00F369BD" w:rsidRPr="00822037" w:rsidRDefault="00F369BD" w:rsidP="00D26BA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203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знать</w:t>
            </w:r>
          </w:p>
        </w:tc>
        <w:tc>
          <w:tcPr>
            <w:tcW w:w="7273" w:type="dxa"/>
          </w:tcPr>
          <w:p w:rsidR="00F369BD" w:rsidRPr="00822037" w:rsidRDefault="00F369BD" w:rsidP="00D26BA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2037">
              <w:rPr>
                <w:rFonts w:ascii="Times New Roman" w:eastAsia="Calibri" w:hAnsi="Times New Roman" w:cs="Times New Roman"/>
                <w:sz w:val="24"/>
                <w:szCs w:val="24"/>
              </w:rPr>
              <w:t>устройство, правила эксплуатации и хранения  применяемого об</w:t>
            </w:r>
            <w:r w:rsidRPr="0082203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220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рудования, инструментов; </w:t>
            </w:r>
          </w:p>
          <w:p w:rsidR="00F369BD" w:rsidRPr="00822037" w:rsidRDefault="00F369BD" w:rsidP="00D26BA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2037">
              <w:rPr>
                <w:rFonts w:ascii="Times New Roman" w:eastAsia="Calibri" w:hAnsi="Times New Roman" w:cs="Times New Roman"/>
                <w:sz w:val="24"/>
                <w:szCs w:val="24"/>
              </w:rPr>
              <w:t>санитарно-эпидемиологические нормы и требования в сфере п</w:t>
            </w:r>
            <w:r w:rsidRPr="00822037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8220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рикмахерских услуг; </w:t>
            </w:r>
          </w:p>
          <w:p w:rsidR="00F369BD" w:rsidRPr="00822037" w:rsidRDefault="00F369BD" w:rsidP="00D26BA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20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требования охраны труда, организации и подготовки рабочего места для выполнения парикмахерских работ; </w:t>
            </w:r>
          </w:p>
          <w:p w:rsidR="00F369BD" w:rsidRPr="00822037" w:rsidRDefault="00F369BD" w:rsidP="00D26BA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2037">
              <w:rPr>
                <w:rFonts w:ascii="Times New Roman" w:eastAsia="Calibri" w:hAnsi="Times New Roman" w:cs="Times New Roman"/>
                <w:sz w:val="24"/>
                <w:szCs w:val="24"/>
              </w:rPr>
              <w:t>виды парикмахерских работ;</w:t>
            </w:r>
          </w:p>
          <w:p w:rsidR="00F369BD" w:rsidRPr="00822037" w:rsidRDefault="00F369BD" w:rsidP="00D26BA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2037">
              <w:rPr>
                <w:rFonts w:ascii="Times New Roman" w:eastAsia="Calibri" w:hAnsi="Times New Roman" w:cs="Times New Roman"/>
                <w:sz w:val="24"/>
                <w:szCs w:val="24"/>
              </w:rPr>
              <w:t>анатомические особенности, пропорции и пластика головы;</w:t>
            </w:r>
          </w:p>
          <w:p w:rsidR="00F369BD" w:rsidRPr="00822037" w:rsidRDefault="00F369BD" w:rsidP="00D26BA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2037">
              <w:rPr>
                <w:rFonts w:ascii="Times New Roman" w:eastAsia="Calibri" w:hAnsi="Times New Roman" w:cs="Times New Roman"/>
                <w:sz w:val="24"/>
                <w:szCs w:val="24"/>
              </w:rPr>
              <w:t>типы,  виды и формы натуральных волос;</w:t>
            </w:r>
          </w:p>
          <w:p w:rsidR="00F369BD" w:rsidRPr="00822037" w:rsidRDefault="00F369BD" w:rsidP="00D26BA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2037">
              <w:rPr>
                <w:rFonts w:ascii="Times New Roman" w:eastAsia="Calibri" w:hAnsi="Times New Roman" w:cs="Times New Roman"/>
                <w:sz w:val="24"/>
                <w:szCs w:val="24"/>
              </w:rPr>
              <w:t>психология общения и профессиональная этика; правила, совр</w:t>
            </w:r>
            <w:r w:rsidRPr="00822037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8220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менные формы и методы обслуживания потребителя; </w:t>
            </w:r>
          </w:p>
          <w:p w:rsidR="00F369BD" w:rsidRPr="00822037" w:rsidRDefault="00F369BD" w:rsidP="00D26BA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2037">
              <w:rPr>
                <w:rFonts w:ascii="Times New Roman" w:eastAsia="Calibri" w:hAnsi="Times New Roman" w:cs="Times New Roman"/>
                <w:sz w:val="24"/>
                <w:szCs w:val="24"/>
              </w:rPr>
              <w:t>состав и свойства профессиональных препаратов и используемых материалов;</w:t>
            </w:r>
          </w:p>
          <w:p w:rsidR="00F369BD" w:rsidRPr="00822037" w:rsidRDefault="00F369BD" w:rsidP="00D26BA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20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законы композиции;  </w:t>
            </w:r>
          </w:p>
          <w:p w:rsidR="00F369BD" w:rsidRPr="00822037" w:rsidRDefault="00F369BD" w:rsidP="00D26BA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2037">
              <w:rPr>
                <w:rFonts w:ascii="Times New Roman" w:eastAsia="Calibri" w:hAnsi="Times New Roman" w:cs="Times New Roman"/>
                <w:sz w:val="24"/>
                <w:szCs w:val="24"/>
              </w:rPr>
              <w:t>законы колористики;</w:t>
            </w:r>
          </w:p>
          <w:p w:rsidR="00F369BD" w:rsidRPr="00822037" w:rsidRDefault="00F369BD" w:rsidP="00D26BA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2037">
              <w:rPr>
                <w:rFonts w:ascii="Times New Roman" w:eastAsia="Calibri" w:hAnsi="Times New Roman" w:cs="Times New Roman"/>
                <w:sz w:val="24"/>
                <w:szCs w:val="24"/>
              </w:rPr>
              <w:t>основы моделирования и композиции причесок;</w:t>
            </w:r>
          </w:p>
          <w:p w:rsidR="00F369BD" w:rsidRPr="00822037" w:rsidRDefault="00F369BD" w:rsidP="00D26BA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2037">
              <w:rPr>
                <w:rFonts w:ascii="Times New Roman" w:eastAsia="Calibri" w:hAnsi="Times New Roman" w:cs="Times New Roman"/>
                <w:sz w:val="24"/>
                <w:szCs w:val="24"/>
              </w:rPr>
              <w:t>приемы художественного моделирования причесок;</w:t>
            </w:r>
          </w:p>
          <w:p w:rsidR="00F369BD" w:rsidRPr="00822037" w:rsidRDefault="00F369BD" w:rsidP="00D26BA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2037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направление моды в парикмахерском искусстве;</w:t>
            </w:r>
          </w:p>
          <w:p w:rsidR="00F369BD" w:rsidRPr="00822037" w:rsidRDefault="00F369BD" w:rsidP="00D26BA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2037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технологии выполнения классических причесок; технологии в</w:t>
            </w:r>
            <w:r w:rsidRPr="00822037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822037">
              <w:rPr>
                <w:rFonts w:ascii="Times New Roman" w:eastAsia="Calibri" w:hAnsi="Times New Roman" w:cs="Times New Roman"/>
                <w:sz w:val="24"/>
                <w:szCs w:val="24"/>
              </w:rPr>
              <w:t>полнения причесок с накладками и шиньонами;</w:t>
            </w:r>
          </w:p>
          <w:p w:rsidR="00F369BD" w:rsidRPr="00822037" w:rsidRDefault="00F369BD" w:rsidP="00D26BA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2037">
              <w:rPr>
                <w:rFonts w:ascii="Times New Roman" w:eastAsia="Calibri" w:hAnsi="Times New Roman" w:cs="Times New Roman"/>
                <w:sz w:val="24"/>
                <w:szCs w:val="24"/>
              </w:rPr>
              <w:t>нормы времени на выполнение прически;</w:t>
            </w:r>
          </w:p>
          <w:p w:rsidR="00F369BD" w:rsidRPr="00822037" w:rsidRDefault="00F369BD" w:rsidP="00D26BA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2037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структура, состав и физические свойства натуральных  и   искусс</w:t>
            </w:r>
            <w:r w:rsidRPr="00822037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8220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венных волос; </w:t>
            </w:r>
          </w:p>
          <w:p w:rsidR="00F369BD" w:rsidRPr="00822037" w:rsidRDefault="00F369BD" w:rsidP="00D26BA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2037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технологии моделирования и изготовления постижерных изделий из натуральных и искусственных волос;</w:t>
            </w:r>
          </w:p>
          <w:p w:rsidR="00F369BD" w:rsidRPr="00822037" w:rsidRDefault="00F369BD" w:rsidP="00D26BA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2037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технологии выполнения сложных причесок на волосах различной длины с применением  украшений и постижерных изделий;</w:t>
            </w:r>
          </w:p>
          <w:p w:rsidR="00F369BD" w:rsidRPr="00822037" w:rsidRDefault="00F369BD" w:rsidP="00D26BA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20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психология общения и профессиональная этика; </w:t>
            </w:r>
          </w:p>
          <w:p w:rsidR="00F369BD" w:rsidRPr="00822037" w:rsidRDefault="00F369BD" w:rsidP="00D26BA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2037">
              <w:rPr>
                <w:rFonts w:ascii="Times New Roman" w:eastAsia="Calibri" w:hAnsi="Times New Roman" w:cs="Times New Roman"/>
                <w:sz w:val="24"/>
                <w:szCs w:val="24"/>
              </w:rPr>
              <w:t>правила, современные формы и методы обслуживания потребителя;</w:t>
            </w:r>
          </w:p>
          <w:p w:rsidR="00F369BD" w:rsidRPr="00822037" w:rsidRDefault="00F369BD" w:rsidP="00D26BA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20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психология общения и профессиональная этика; </w:t>
            </w:r>
          </w:p>
          <w:p w:rsidR="00F369BD" w:rsidRPr="00822037" w:rsidRDefault="00F369BD" w:rsidP="00D26BA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20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правила, современные формы и методы обслуживания потребителя; </w:t>
            </w:r>
          </w:p>
          <w:p w:rsidR="00F369BD" w:rsidRPr="00822037" w:rsidRDefault="00F369BD" w:rsidP="00D26BA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2037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показатели качества продукции (услуги).</w:t>
            </w:r>
          </w:p>
        </w:tc>
      </w:tr>
    </w:tbl>
    <w:p w:rsidR="00F369BD" w:rsidRPr="00822037" w:rsidRDefault="00F369BD" w:rsidP="00F369BD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F369BD" w:rsidRPr="00822037" w:rsidRDefault="00F369BD" w:rsidP="00207234">
      <w:pPr>
        <w:keepNext/>
        <w:keepLines/>
        <w:widowControl w:val="0"/>
        <w:spacing w:after="0"/>
        <w:ind w:firstLine="660"/>
        <w:rPr>
          <w:rFonts w:ascii="Times New Roman" w:eastAsia="Calibri" w:hAnsi="Times New Roman" w:cs="Times New Roman"/>
          <w:b/>
          <w:sz w:val="24"/>
          <w:szCs w:val="24"/>
        </w:rPr>
      </w:pPr>
      <w:r w:rsidRPr="00822037">
        <w:rPr>
          <w:rFonts w:ascii="Times New Roman" w:eastAsia="Calibri" w:hAnsi="Times New Roman" w:cs="Times New Roman"/>
          <w:b/>
          <w:sz w:val="24"/>
          <w:szCs w:val="24"/>
        </w:rPr>
        <w:t>1.3. Количество часов, отводимое на освоение профессионального модуля</w:t>
      </w:r>
    </w:p>
    <w:p w:rsidR="00F369BD" w:rsidRDefault="00F369BD" w:rsidP="00207234">
      <w:pPr>
        <w:keepNext/>
        <w:keepLines/>
        <w:widowControl w:val="0"/>
        <w:spacing w:after="0"/>
        <w:ind w:firstLine="660"/>
        <w:rPr>
          <w:rFonts w:ascii="Times New Roman" w:eastAsia="Calibri" w:hAnsi="Times New Roman" w:cs="Times New Roman"/>
          <w:sz w:val="24"/>
          <w:szCs w:val="24"/>
        </w:rPr>
      </w:pPr>
      <w:r w:rsidRPr="008F1166">
        <w:rPr>
          <w:rFonts w:ascii="Times New Roman" w:eastAsia="Calibri" w:hAnsi="Times New Roman" w:cs="Times New Roman"/>
          <w:sz w:val="24"/>
          <w:szCs w:val="24"/>
        </w:rPr>
        <w:t xml:space="preserve">Всего </w:t>
      </w:r>
      <w:r>
        <w:rPr>
          <w:rFonts w:ascii="Times New Roman" w:eastAsia="Calibri" w:hAnsi="Times New Roman" w:cs="Times New Roman"/>
          <w:sz w:val="24"/>
          <w:szCs w:val="24"/>
        </w:rPr>
        <w:t>461</w:t>
      </w:r>
      <w:r w:rsidRPr="008F1166">
        <w:rPr>
          <w:rFonts w:ascii="Times New Roman" w:eastAsia="Calibri" w:hAnsi="Times New Roman" w:cs="Times New Roman"/>
          <w:sz w:val="24"/>
          <w:szCs w:val="24"/>
        </w:rPr>
        <w:t xml:space="preserve"> часов:</w:t>
      </w:r>
    </w:p>
    <w:p w:rsidR="00F369BD" w:rsidRPr="008F1166" w:rsidRDefault="00F369BD" w:rsidP="00207234">
      <w:pPr>
        <w:keepNext/>
        <w:keepLines/>
        <w:widowControl w:val="0"/>
        <w:spacing w:after="0"/>
        <w:ind w:firstLine="66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Обязательной аудиторной нагрузки обучающихся: 409 часов.</w:t>
      </w:r>
    </w:p>
    <w:p w:rsidR="00F369BD" w:rsidRPr="008F1166" w:rsidRDefault="00F369BD" w:rsidP="00207234">
      <w:pPr>
        <w:keepNext/>
        <w:keepLines/>
        <w:widowControl w:val="0"/>
        <w:spacing w:after="0"/>
        <w:ind w:firstLine="660"/>
        <w:rPr>
          <w:rFonts w:ascii="Times New Roman" w:eastAsia="Calibri" w:hAnsi="Times New Roman" w:cs="Times New Roman"/>
          <w:sz w:val="24"/>
          <w:szCs w:val="24"/>
        </w:rPr>
      </w:pPr>
      <w:r w:rsidRPr="008F1166">
        <w:rPr>
          <w:rFonts w:ascii="Times New Roman" w:eastAsia="Calibri" w:hAnsi="Times New Roman" w:cs="Times New Roman"/>
          <w:sz w:val="24"/>
          <w:szCs w:val="24"/>
        </w:rPr>
        <w:t xml:space="preserve">Из них на освоение МДК 02.01 – </w:t>
      </w:r>
      <w:r>
        <w:rPr>
          <w:rFonts w:ascii="Times New Roman" w:eastAsia="Calibri" w:hAnsi="Times New Roman" w:cs="Times New Roman"/>
          <w:sz w:val="24"/>
          <w:szCs w:val="24"/>
        </w:rPr>
        <w:t>117</w:t>
      </w:r>
      <w:r w:rsidRPr="008F1166">
        <w:rPr>
          <w:rFonts w:ascii="Times New Roman" w:eastAsia="Calibri" w:hAnsi="Times New Roman" w:cs="Times New Roman"/>
          <w:sz w:val="24"/>
          <w:szCs w:val="24"/>
        </w:rPr>
        <w:t xml:space="preserve"> часов, МДК 02.02 – </w:t>
      </w:r>
      <w:r>
        <w:rPr>
          <w:rFonts w:ascii="Times New Roman" w:eastAsia="Calibri" w:hAnsi="Times New Roman" w:cs="Times New Roman"/>
          <w:sz w:val="24"/>
          <w:szCs w:val="24"/>
        </w:rPr>
        <w:t>112</w:t>
      </w:r>
      <w:r w:rsidRPr="008F1166">
        <w:rPr>
          <w:rFonts w:ascii="Times New Roman" w:eastAsia="Calibri" w:hAnsi="Times New Roman" w:cs="Times New Roman"/>
          <w:sz w:val="24"/>
          <w:szCs w:val="24"/>
        </w:rPr>
        <w:t xml:space="preserve"> часов,</w:t>
      </w:r>
    </w:p>
    <w:p w:rsidR="00F369BD" w:rsidRDefault="00F369BD" w:rsidP="00207234">
      <w:pPr>
        <w:keepNext/>
        <w:keepLines/>
        <w:widowControl w:val="0"/>
        <w:spacing w:after="0"/>
        <w:ind w:firstLine="660"/>
        <w:rPr>
          <w:rFonts w:ascii="Times New Roman" w:eastAsia="Calibri" w:hAnsi="Times New Roman" w:cs="Times New Roman"/>
          <w:sz w:val="24"/>
          <w:szCs w:val="24"/>
        </w:rPr>
      </w:pPr>
      <w:r w:rsidRPr="008F1166">
        <w:rPr>
          <w:rFonts w:ascii="Times New Roman" w:eastAsia="Calibri" w:hAnsi="Times New Roman" w:cs="Times New Roman"/>
          <w:sz w:val="24"/>
          <w:szCs w:val="24"/>
        </w:rPr>
        <w:t xml:space="preserve">учебная практика – 72 часов, </w:t>
      </w:r>
    </w:p>
    <w:p w:rsidR="00F369BD" w:rsidRPr="008F1166" w:rsidRDefault="00F369BD" w:rsidP="00207234">
      <w:pPr>
        <w:keepNext/>
        <w:keepLines/>
        <w:widowControl w:val="0"/>
        <w:spacing w:after="0"/>
        <w:ind w:firstLine="660"/>
        <w:rPr>
          <w:rFonts w:ascii="Times New Roman" w:eastAsia="Calibri" w:hAnsi="Times New Roman" w:cs="Times New Roman"/>
          <w:sz w:val="24"/>
          <w:szCs w:val="24"/>
        </w:rPr>
      </w:pPr>
      <w:r w:rsidRPr="008F1166">
        <w:rPr>
          <w:rFonts w:ascii="Times New Roman" w:eastAsia="Calibri" w:hAnsi="Times New Roman" w:cs="Times New Roman"/>
          <w:sz w:val="24"/>
          <w:szCs w:val="24"/>
        </w:rPr>
        <w:t xml:space="preserve">производственная практика – </w:t>
      </w:r>
      <w:r>
        <w:rPr>
          <w:rFonts w:ascii="Times New Roman" w:eastAsia="Calibri" w:hAnsi="Times New Roman" w:cs="Times New Roman"/>
          <w:sz w:val="24"/>
          <w:szCs w:val="24"/>
        </w:rPr>
        <w:t>108</w:t>
      </w:r>
      <w:r w:rsidRPr="008F1166">
        <w:rPr>
          <w:rFonts w:ascii="Times New Roman" w:eastAsia="Calibri" w:hAnsi="Times New Roman" w:cs="Times New Roman"/>
          <w:sz w:val="24"/>
          <w:szCs w:val="24"/>
        </w:rPr>
        <w:t xml:space="preserve"> часов </w:t>
      </w:r>
    </w:p>
    <w:p w:rsidR="00F369BD" w:rsidRDefault="00F369BD" w:rsidP="00207234">
      <w:pPr>
        <w:keepNext/>
        <w:keepLines/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8F1166">
        <w:rPr>
          <w:rFonts w:ascii="Times New Roman" w:eastAsia="Calibri" w:hAnsi="Times New Roman" w:cs="Times New Roman"/>
          <w:sz w:val="24"/>
          <w:szCs w:val="24"/>
        </w:rPr>
        <w:t xml:space="preserve">самостоятельная работа – </w:t>
      </w:r>
      <w:r>
        <w:rPr>
          <w:rFonts w:ascii="Times New Roman" w:eastAsia="Calibri" w:hAnsi="Times New Roman" w:cs="Times New Roman"/>
          <w:sz w:val="24"/>
          <w:szCs w:val="24"/>
        </w:rPr>
        <w:t>44</w:t>
      </w:r>
      <w:r w:rsidRPr="008F1166">
        <w:rPr>
          <w:rFonts w:ascii="Times New Roman" w:eastAsia="Calibri" w:hAnsi="Times New Roman" w:cs="Times New Roman"/>
          <w:sz w:val="24"/>
          <w:szCs w:val="24"/>
        </w:rPr>
        <w:t xml:space="preserve"> часа.</w:t>
      </w:r>
    </w:p>
    <w:p w:rsidR="00F369BD" w:rsidRDefault="00F369BD" w:rsidP="00F369B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D205AB" w:rsidRPr="00FB5B57" w:rsidRDefault="00D205AB" w:rsidP="00F369B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5B57">
        <w:rPr>
          <w:rFonts w:ascii="Times New Roman" w:hAnsi="Times New Roman" w:cs="Times New Roman"/>
          <w:b/>
          <w:bCs/>
          <w:sz w:val="24"/>
          <w:szCs w:val="24"/>
        </w:rPr>
        <w:t>АННОТАЦИЯ К ПРОФЕССИОНАЛЬНОМУ МОДУЛЮ</w:t>
      </w:r>
    </w:p>
    <w:p w:rsidR="00D205AB" w:rsidRDefault="00D205AB" w:rsidP="00D205A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EC107E">
        <w:rPr>
          <w:rFonts w:ascii="Times New Roman" w:hAnsi="Times New Roman" w:cs="Times New Roman"/>
          <w:b/>
          <w:bCs/>
          <w:sz w:val="24"/>
          <w:szCs w:val="24"/>
        </w:rPr>
        <w:t>ПМ.</w:t>
      </w:r>
      <w:r>
        <w:rPr>
          <w:rFonts w:ascii="Times New Roman" w:hAnsi="Times New Roman" w:cs="Times New Roman"/>
          <w:b/>
          <w:bCs/>
          <w:sz w:val="24"/>
          <w:szCs w:val="24"/>
        </w:rPr>
        <w:t>03</w:t>
      </w:r>
      <w:r w:rsidRPr="00EC10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71D53" w:rsidRPr="00071D5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Создание имиджа, разработка и выполнение художественного образа на основании заказа</w:t>
      </w:r>
    </w:p>
    <w:p w:rsidR="00D205AB" w:rsidRDefault="00D205AB" w:rsidP="00D205A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071D53" w:rsidRPr="00254C58" w:rsidRDefault="00071D53" w:rsidP="00071D53">
      <w:pPr>
        <w:ind w:firstLine="77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4C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 Область применения рабочей программы</w:t>
      </w:r>
    </w:p>
    <w:p w:rsidR="00071D53" w:rsidRPr="00254C58" w:rsidRDefault="00071D53" w:rsidP="00071D53">
      <w:pPr>
        <w:widowControl w:val="0"/>
        <w:autoSpaceDE w:val="0"/>
        <w:autoSpaceDN w:val="0"/>
        <w:adjustRightInd w:val="0"/>
        <w:spacing w:after="0"/>
        <w:ind w:firstLine="7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254C58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абочая программа профессионального модуля является частью основной образовательной программы в соответствии с ФГОС СПО по специальности 43.02.13 Технология парикмахерского искусства.</w:t>
      </w:r>
    </w:p>
    <w:p w:rsidR="00071D53" w:rsidRPr="00254C58" w:rsidRDefault="00071D53" w:rsidP="00071D53">
      <w:pPr>
        <w:ind w:firstLine="77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4C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1.2. Цель и планируемые результаты освоения профессионального модуля </w:t>
      </w:r>
    </w:p>
    <w:p w:rsidR="00071D53" w:rsidRPr="00254C58" w:rsidRDefault="00071D53" w:rsidP="00071D53">
      <w:pPr>
        <w:ind w:firstLine="7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изучения профессионального модуля студент должен освоить вид профессиональной деятельности </w:t>
      </w:r>
      <w:r w:rsidRPr="00254C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Создание имиджа, разработка и выполнение художественного образа на основании заказа</w:t>
      </w:r>
      <w:r w:rsidRPr="00254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соответствующие ему профессиональные компетенции:</w:t>
      </w:r>
    </w:p>
    <w:p w:rsidR="00071D53" w:rsidRPr="00254C58" w:rsidRDefault="00071D53" w:rsidP="00071D53">
      <w:pPr>
        <w:ind w:firstLine="7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C58">
        <w:rPr>
          <w:rFonts w:ascii="Times New Roman" w:eastAsia="Times New Roman" w:hAnsi="Times New Roman" w:cs="Times New Roman"/>
          <w:sz w:val="24"/>
          <w:szCs w:val="24"/>
          <w:lang w:eastAsia="ru-RU"/>
        </w:rPr>
        <w:t>1.2.1. Перечень общих компетенций</w:t>
      </w:r>
    </w:p>
    <w:tbl>
      <w:tblPr>
        <w:tblW w:w="494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40"/>
        <w:gridCol w:w="8226"/>
      </w:tblGrid>
      <w:tr w:rsidR="00071D53" w:rsidRPr="00254C58" w:rsidTr="00D26BAF">
        <w:tc>
          <w:tcPr>
            <w:tcW w:w="655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71D53" w:rsidRPr="00254C58" w:rsidRDefault="00071D53" w:rsidP="00D26B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4C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4345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71D53" w:rsidRPr="00254C58" w:rsidRDefault="00071D53" w:rsidP="00D26B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4C5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Наименование общих компетенций</w:t>
            </w:r>
          </w:p>
        </w:tc>
      </w:tr>
      <w:tr w:rsidR="00071D53" w:rsidRPr="00254C58" w:rsidTr="00D26BAF">
        <w:trPr>
          <w:trHeight w:val="705"/>
        </w:trPr>
        <w:tc>
          <w:tcPr>
            <w:tcW w:w="655" w:type="pct"/>
            <w:tcBorders>
              <w:left w:val="single" w:sz="12" w:space="0" w:color="auto"/>
            </w:tcBorders>
          </w:tcPr>
          <w:p w:rsidR="00071D53" w:rsidRPr="00254C58" w:rsidRDefault="00071D53" w:rsidP="00D26B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01. </w:t>
            </w:r>
          </w:p>
        </w:tc>
        <w:tc>
          <w:tcPr>
            <w:tcW w:w="4345" w:type="pct"/>
            <w:tcBorders>
              <w:right w:val="single" w:sz="12" w:space="0" w:color="auto"/>
            </w:tcBorders>
          </w:tcPr>
          <w:p w:rsidR="00071D53" w:rsidRPr="00254C58" w:rsidRDefault="00071D53" w:rsidP="00D26BA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</w:tr>
      <w:tr w:rsidR="00071D53" w:rsidRPr="00254C58" w:rsidTr="00D26BAF">
        <w:trPr>
          <w:trHeight w:val="565"/>
        </w:trPr>
        <w:tc>
          <w:tcPr>
            <w:tcW w:w="655" w:type="pct"/>
            <w:tcBorders>
              <w:left w:val="single" w:sz="12" w:space="0" w:color="auto"/>
            </w:tcBorders>
          </w:tcPr>
          <w:p w:rsidR="00071D53" w:rsidRPr="00254C58" w:rsidRDefault="00071D53" w:rsidP="00D26B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02.</w:t>
            </w:r>
          </w:p>
        </w:tc>
        <w:tc>
          <w:tcPr>
            <w:tcW w:w="4345" w:type="pct"/>
            <w:tcBorders>
              <w:right w:val="single" w:sz="12" w:space="0" w:color="auto"/>
            </w:tcBorders>
          </w:tcPr>
          <w:p w:rsidR="00071D53" w:rsidRPr="00254C58" w:rsidRDefault="00071D53" w:rsidP="00D26B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071D53" w:rsidRPr="00254C58" w:rsidTr="00D26BAF">
        <w:trPr>
          <w:trHeight w:val="661"/>
        </w:trPr>
        <w:tc>
          <w:tcPr>
            <w:tcW w:w="655" w:type="pct"/>
            <w:tcBorders>
              <w:left w:val="single" w:sz="12" w:space="0" w:color="auto"/>
            </w:tcBorders>
          </w:tcPr>
          <w:p w:rsidR="00071D53" w:rsidRPr="00254C58" w:rsidRDefault="00071D53" w:rsidP="00D26B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03.</w:t>
            </w:r>
          </w:p>
        </w:tc>
        <w:tc>
          <w:tcPr>
            <w:tcW w:w="4345" w:type="pct"/>
            <w:tcBorders>
              <w:right w:val="single" w:sz="12" w:space="0" w:color="auto"/>
            </w:tcBorders>
          </w:tcPr>
          <w:p w:rsidR="00071D53" w:rsidRPr="00254C58" w:rsidRDefault="00071D53" w:rsidP="00D26B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071D53" w:rsidRPr="00254C58" w:rsidTr="00D26BAF">
        <w:trPr>
          <w:trHeight w:val="615"/>
        </w:trPr>
        <w:tc>
          <w:tcPr>
            <w:tcW w:w="655" w:type="pct"/>
            <w:tcBorders>
              <w:left w:val="single" w:sz="12" w:space="0" w:color="auto"/>
            </w:tcBorders>
          </w:tcPr>
          <w:p w:rsidR="00071D53" w:rsidRPr="00254C58" w:rsidRDefault="00071D53" w:rsidP="00D26B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04.</w:t>
            </w:r>
          </w:p>
        </w:tc>
        <w:tc>
          <w:tcPr>
            <w:tcW w:w="4345" w:type="pct"/>
            <w:tcBorders>
              <w:right w:val="single" w:sz="12" w:space="0" w:color="auto"/>
            </w:tcBorders>
          </w:tcPr>
          <w:p w:rsidR="00071D53" w:rsidRPr="00254C58" w:rsidRDefault="00071D53" w:rsidP="00D26B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</w:tr>
      <w:tr w:rsidR="00071D53" w:rsidRPr="00254C58" w:rsidTr="00D26BAF">
        <w:trPr>
          <w:trHeight w:val="655"/>
        </w:trPr>
        <w:tc>
          <w:tcPr>
            <w:tcW w:w="655" w:type="pct"/>
            <w:tcBorders>
              <w:left w:val="single" w:sz="12" w:space="0" w:color="auto"/>
            </w:tcBorders>
          </w:tcPr>
          <w:p w:rsidR="00071D53" w:rsidRPr="00254C58" w:rsidRDefault="00071D53" w:rsidP="00D26B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05.</w:t>
            </w:r>
          </w:p>
        </w:tc>
        <w:tc>
          <w:tcPr>
            <w:tcW w:w="4345" w:type="pct"/>
            <w:tcBorders>
              <w:right w:val="single" w:sz="12" w:space="0" w:color="auto"/>
            </w:tcBorders>
          </w:tcPr>
          <w:p w:rsidR="00071D53" w:rsidRPr="00254C58" w:rsidRDefault="00071D53" w:rsidP="00D26B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</w:tr>
      <w:tr w:rsidR="00071D53" w:rsidRPr="00254C58" w:rsidTr="00D26BAF">
        <w:trPr>
          <w:trHeight w:val="707"/>
        </w:trPr>
        <w:tc>
          <w:tcPr>
            <w:tcW w:w="655" w:type="pct"/>
            <w:tcBorders>
              <w:left w:val="single" w:sz="12" w:space="0" w:color="auto"/>
            </w:tcBorders>
          </w:tcPr>
          <w:p w:rsidR="00071D53" w:rsidRPr="00254C58" w:rsidRDefault="00071D53" w:rsidP="00D26B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06.</w:t>
            </w:r>
          </w:p>
        </w:tc>
        <w:tc>
          <w:tcPr>
            <w:tcW w:w="4345" w:type="pct"/>
            <w:tcBorders>
              <w:right w:val="single" w:sz="12" w:space="0" w:color="auto"/>
            </w:tcBorders>
          </w:tcPr>
          <w:p w:rsidR="00071D53" w:rsidRPr="00254C58" w:rsidRDefault="00071D53" w:rsidP="00D26B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Проявлять гражданско-патриотическую позицию, демонстрировать осознанное поведение на основе общечеловеческих ценностей.</w:t>
            </w:r>
          </w:p>
        </w:tc>
      </w:tr>
      <w:tr w:rsidR="00071D53" w:rsidRPr="00254C58" w:rsidTr="00D26BAF">
        <w:trPr>
          <w:trHeight w:val="629"/>
        </w:trPr>
        <w:tc>
          <w:tcPr>
            <w:tcW w:w="655" w:type="pct"/>
            <w:tcBorders>
              <w:left w:val="single" w:sz="12" w:space="0" w:color="auto"/>
            </w:tcBorders>
          </w:tcPr>
          <w:p w:rsidR="00071D53" w:rsidRPr="00254C58" w:rsidRDefault="00071D53" w:rsidP="00D26B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 07.</w:t>
            </w:r>
          </w:p>
        </w:tc>
        <w:tc>
          <w:tcPr>
            <w:tcW w:w="4345" w:type="pct"/>
            <w:tcBorders>
              <w:right w:val="single" w:sz="12" w:space="0" w:color="auto"/>
            </w:tcBorders>
          </w:tcPr>
          <w:p w:rsidR="00071D53" w:rsidRPr="00254C58" w:rsidRDefault="00071D53" w:rsidP="00D26B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</w:tr>
      <w:tr w:rsidR="00071D53" w:rsidRPr="00254C58" w:rsidTr="00D26BAF">
        <w:trPr>
          <w:trHeight w:val="938"/>
        </w:trPr>
        <w:tc>
          <w:tcPr>
            <w:tcW w:w="655" w:type="pct"/>
            <w:tcBorders>
              <w:left w:val="single" w:sz="12" w:space="0" w:color="auto"/>
            </w:tcBorders>
          </w:tcPr>
          <w:p w:rsidR="00071D53" w:rsidRPr="00254C58" w:rsidRDefault="00071D53" w:rsidP="00D26B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08.</w:t>
            </w:r>
          </w:p>
        </w:tc>
        <w:tc>
          <w:tcPr>
            <w:tcW w:w="4345" w:type="pct"/>
            <w:tcBorders>
              <w:right w:val="single" w:sz="12" w:space="0" w:color="auto"/>
            </w:tcBorders>
          </w:tcPr>
          <w:p w:rsidR="00071D53" w:rsidRPr="00254C58" w:rsidRDefault="00071D53" w:rsidP="00D26B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подготовленности.</w:t>
            </w:r>
          </w:p>
        </w:tc>
      </w:tr>
      <w:tr w:rsidR="00071D53" w:rsidRPr="00254C58" w:rsidTr="00D26BAF">
        <w:trPr>
          <w:trHeight w:val="573"/>
        </w:trPr>
        <w:tc>
          <w:tcPr>
            <w:tcW w:w="655" w:type="pct"/>
            <w:tcBorders>
              <w:left w:val="single" w:sz="12" w:space="0" w:color="auto"/>
            </w:tcBorders>
          </w:tcPr>
          <w:p w:rsidR="00071D53" w:rsidRPr="00254C58" w:rsidRDefault="00071D53" w:rsidP="00D26B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09.</w:t>
            </w:r>
          </w:p>
        </w:tc>
        <w:tc>
          <w:tcPr>
            <w:tcW w:w="4345" w:type="pct"/>
            <w:tcBorders>
              <w:right w:val="single" w:sz="12" w:space="0" w:color="auto"/>
            </w:tcBorders>
          </w:tcPr>
          <w:p w:rsidR="00071D53" w:rsidRPr="00254C58" w:rsidRDefault="00071D53" w:rsidP="00D26B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информационные технологии в профессиональной деятельности.</w:t>
            </w:r>
          </w:p>
        </w:tc>
      </w:tr>
      <w:tr w:rsidR="00071D53" w:rsidRPr="00254C58" w:rsidTr="00D26BAF">
        <w:trPr>
          <w:trHeight w:val="131"/>
        </w:trPr>
        <w:tc>
          <w:tcPr>
            <w:tcW w:w="655" w:type="pct"/>
            <w:tcBorders>
              <w:left w:val="single" w:sz="12" w:space="0" w:color="auto"/>
            </w:tcBorders>
          </w:tcPr>
          <w:p w:rsidR="00071D53" w:rsidRPr="00254C58" w:rsidRDefault="00071D53" w:rsidP="00D26B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10.</w:t>
            </w:r>
          </w:p>
        </w:tc>
        <w:tc>
          <w:tcPr>
            <w:tcW w:w="4345" w:type="pct"/>
            <w:tcBorders>
              <w:right w:val="single" w:sz="12" w:space="0" w:color="auto"/>
            </w:tcBorders>
          </w:tcPr>
          <w:p w:rsidR="00071D53" w:rsidRPr="00254C58" w:rsidRDefault="00071D53" w:rsidP="00D26B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Пользоваться профессиональной документацией на государственном и иностранном языке.</w:t>
            </w:r>
          </w:p>
        </w:tc>
      </w:tr>
      <w:tr w:rsidR="00071D53" w:rsidRPr="00254C58" w:rsidTr="00D26BAF">
        <w:tc>
          <w:tcPr>
            <w:tcW w:w="655" w:type="pct"/>
            <w:tcBorders>
              <w:left w:val="single" w:sz="12" w:space="0" w:color="auto"/>
              <w:bottom w:val="single" w:sz="12" w:space="0" w:color="auto"/>
            </w:tcBorders>
          </w:tcPr>
          <w:p w:rsidR="00071D53" w:rsidRPr="00254C58" w:rsidRDefault="00071D53" w:rsidP="00D26B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11.</w:t>
            </w:r>
          </w:p>
        </w:tc>
        <w:tc>
          <w:tcPr>
            <w:tcW w:w="4345" w:type="pct"/>
            <w:tcBorders>
              <w:bottom w:val="single" w:sz="12" w:space="0" w:color="auto"/>
              <w:right w:val="single" w:sz="12" w:space="0" w:color="auto"/>
            </w:tcBorders>
          </w:tcPr>
          <w:p w:rsidR="00071D53" w:rsidRPr="00254C58" w:rsidRDefault="00071D53" w:rsidP="00D26BA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Планировать предпринимательскую деятельность в профессиональной сфере.</w:t>
            </w:r>
          </w:p>
        </w:tc>
      </w:tr>
    </w:tbl>
    <w:p w:rsidR="00071D53" w:rsidRPr="00254C58" w:rsidRDefault="00071D53" w:rsidP="00071D5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1D53" w:rsidRPr="00254C58" w:rsidRDefault="00071D53" w:rsidP="00071D53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54C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1.2.2. Перечень профессиональных компетенций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95"/>
        <w:gridCol w:w="7976"/>
      </w:tblGrid>
      <w:tr w:rsidR="00071D53" w:rsidRPr="00254C58" w:rsidTr="00D26BAF">
        <w:tc>
          <w:tcPr>
            <w:tcW w:w="833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71D53" w:rsidRPr="00254C58" w:rsidRDefault="00071D53" w:rsidP="00D26B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4C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71D53" w:rsidRPr="00254C58" w:rsidRDefault="00071D53" w:rsidP="00D26B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4C5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Наименование видов деятельности и профессиональных компетенций</w:t>
            </w:r>
          </w:p>
        </w:tc>
      </w:tr>
      <w:tr w:rsidR="00071D53" w:rsidRPr="00254C58" w:rsidTr="00D26BAF">
        <w:tc>
          <w:tcPr>
            <w:tcW w:w="833" w:type="pct"/>
            <w:tcBorders>
              <w:left w:val="single" w:sz="12" w:space="0" w:color="auto"/>
            </w:tcBorders>
          </w:tcPr>
          <w:p w:rsidR="00071D53" w:rsidRPr="00254C58" w:rsidRDefault="00071D53" w:rsidP="00D26BAF">
            <w:pPr>
              <w:keepNext/>
              <w:spacing w:after="0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54C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ВД 3.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071D53" w:rsidRPr="00254C58" w:rsidRDefault="00071D53" w:rsidP="00D26BA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C58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имиджа, разработка и выполнение художественного образа на основании заказа</w:t>
            </w:r>
          </w:p>
        </w:tc>
      </w:tr>
      <w:tr w:rsidR="00071D53" w:rsidRPr="00254C58" w:rsidTr="00D26BAF">
        <w:tc>
          <w:tcPr>
            <w:tcW w:w="833" w:type="pct"/>
            <w:tcBorders>
              <w:left w:val="single" w:sz="12" w:space="0" w:color="auto"/>
            </w:tcBorders>
          </w:tcPr>
          <w:p w:rsidR="00071D53" w:rsidRPr="00254C58" w:rsidRDefault="00071D53" w:rsidP="00D26BAF">
            <w:pPr>
              <w:keepNext/>
              <w:spacing w:after="0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54C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ПК 3.1.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071D53" w:rsidRPr="00254C58" w:rsidRDefault="00071D53" w:rsidP="00D26BA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C58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Создавать имидж клиента на основе анализа индивидуальных особенностей и его потребностей.</w:t>
            </w:r>
          </w:p>
        </w:tc>
      </w:tr>
      <w:tr w:rsidR="00071D53" w:rsidRPr="00254C58" w:rsidTr="00D26BAF">
        <w:tc>
          <w:tcPr>
            <w:tcW w:w="833" w:type="pct"/>
            <w:tcBorders>
              <w:left w:val="single" w:sz="12" w:space="0" w:color="auto"/>
            </w:tcBorders>
          </w:tcPr>
          <w:p w:rsidR="00071D53" w:rsidRPr="00254C58" w:rsidRDefault="00071D53" w:rsidP="00D26BAF">
            <w:pPr>
              <w:keepNext/>
              <w:spacing w:after="0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54C5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ПК 3.2.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071D53" w:rsidRPr="00254C58" w:rsidRDefault="00071D53" w:rsidP="00D26BA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C58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Разрабатывать концепцию художественного образа на основании заказа.</w:t>
            </w:r>
          </w:p>
        </w:tc>
      </w:tr>
      <w:tr w:rsidR="00071D53" w:rsidRPr="00254C58" w:rsidTr="00D26BAF">
        <w:tc>
          <w:tcPr>
            <w:tcW w:w="833" w:type="pct"/>
            <w:tcBorders>
              <w:left w:val="single" w:sz="12" w:space="0" w:color="auto"/>
            </w:tcBorders>
          </w:tcPr>
          <w:p w:rsidR="00071D53" w:rsidRPr="00254C58" w:rsidRDefault="00071D53" w:rsidP="00D26BAF">
            <w:pPr>
              <w:keepNext/>
              <w:spacing w:after="0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54C5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ПК 3.3.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071D53" w:rsidRPr="00254C58" w:rsidRDefault="00071D53" w:rsidP="00D26BA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C5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художественные образы на основе разработанной концепции.</w:t>
            </w:r>
          </w:p>
        </w:tc>
      </w:tr>
      <w:tr w:rsidR="00071D53" w:rsidRPr="00254C58" w:rsidTr="00D26BAF">
        <w:tc>
          <w:tcPr>
            <w:tcW w:w="833" w:type="pct"/>
            <w:tcBorders>
              <w:left w:val="single" w:sz="12" w:space="0" w:color="auto"/>
            </w:tcBorders>
          </w:tcPr>
          <w:p w:rsidR="00071D53" w:rsidRPr="00254C58" w:rsidRDefault="00071D53" w:rsidP="00D26BAF">
            <w:pPr>
              <w:keepNext/>
              <w:spacing w:after="0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54C5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ПК 3.4.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071D53" w:rsidRPr="00254C58" w:rsidRDefault="00071D53" w:rsidP="00D26BA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C58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Разрабатывать предложения по повышению качества обслуживания клиентов.</w:t>
            </w:r>
          </w:p>
        </w:tc>
      </w:tr>
    </w:tbl>
    <w:p w:rsidR="00071D53" w:rsidRPr="00254C58" w:rsidRDefault="00071D53" w:rsidP="00071D53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54C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результате освоения профессионального модуля студент должен: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707"/>
        <w:gridCol w:w="6864"/>
      </w:tblGrid>
      <w:tr w:rsidR="00071D53" w:rsidRPr="00254C58" w:rsidTr="00D26BAF">
        <w:tc>
          <w:tcPr>
            <w:tcW w:w="2748" w:type="dxa"/>
          </w:tcPr>
          <w:p w:rsidR="00071D53" w:rsidRPr="00254C58" w:rsidRDefault="00071D53" w:rsidP="00D26B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4C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Иметь практический опыт</w:t>
            </w:r>
          </w:p>
        </w:tc>
        <w:tc>
          <w:tcPr>
            <w:tcW w:w="7040" w:type="dxa"/>
          </w:tcPr>
          <w:p w:rsidR="00071D53" w:rsidRPr="00254C58" w:rsidRDefault="00071D53" w:rsidP="00D26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C58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Создавать имидж клиента на основе анализа индивидуальных особенностей и потребностей;</w:t>
            </w:r>
          </w:p>
          <w:p w:rsidR="00071D53" w:rsidRPr="00254C58" w:rsidRDefault="00071D53" w:rsidP="00D26B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конкурсных и подиумных работ в сфере парикмахерского искусства; </w:t>
            </w:r>
          </w:p>
          <w:p w:rsidR="00071D53" w:rsidRPr="00254C58" w:rsidRDefault="00071D53" w:rsidP="00D26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C58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разрабатывать концепцию художественных образов;</w:t>
            </w:r>
          </w:p>
          <w:p w:rsidR="00071D53" w:rsidRPr="00254C58" w:rsidRDefault="00071D53" w:rsidP="00D26B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C58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анализировать рынок парикмахерских услуг;</w:t>
            </w:r>
          </w:p>
          <w:p w:rsidR="00071D53" w:rsidRPr="00254C58" w:rsidRDefault="00071D53" w:rsidP="00D26B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C58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продвижение профессиональных услуг и товаров;</w:t>
            </w:r>
          </w:p>
          <w:p w:rsidR="00071D53" w:rsidRPr="00254C58" w:rsidRDefault="00071D53" w:rsidP="00D26B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4C58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стандартов обслуживания.</w:t>
            </w:r>
          </w:p>
        </w:tc>
      </w:tr>
      <w:tr w:rsidR="00071D53" w:rsidRPr="00254C58" w:rsidTr="00D26BAF">
        <w:tc>
          <w:tcPr>
            <w:tcW w:w="2748" w:type="dxa"/>
          </w:tcPr>
          <w:p w:rsidR="00071D53" w:rsidRPr="00254C58" w:rsidRDefault="00071D53" w:rsidP="00D26B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4C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уметь</w:t>
            </w:r>
          </w:p>
        </w:tc>
        <w:tc>
          <w:tcPr>
            <w:tcW w:w="7040" w:type="dxa"/>
          </w:tcPr>
          <w:p w:rsidR="00071D53" w:rsidRPr="00254C58" w:rsidRDefault="00071D53" w:rsidP="00D26B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C58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Разрабатывать концепцию имиджа клиента;</w:t>
            </w:r>
          </w:p>
          <w:p w:rsidR="00071D53" w:rsidRPr="00254C58" w:rsidRDefault="00071D53" w:rsidP="00D26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C58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создавать имидж клиента на основе анализа индивидуальных особенностей и потребностей;</w:t>
            </w:r>
          </w:p>
          <w:p w:rsidR="00071D53" w:rsidRPr="00254C58" w:rsidRDefault="00071D53" w:rsidP="00D2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C58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разрабатывать и выполнять конкурсные и подиумные работы в сфере парикмахерского искусства;</w:t>
            </w:r>
          </w:p>
          <w:p w:rsidR="00071D53" w:rsidRPr="00254C58" w:rsidRDefault="00071D53" w:rsidP="00D26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C58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концепции художественных образов;</w:t>
            </w:r>
          </w:p>
          <w:p w:rsidR="00071D53" w:rsidRPr="00254C58" w:rsidRDefault="00071D53" w:rsidP="00D26B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C5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проводить предварительный опрос клиента и добиваться получения информативных ответов на все важные вопросы;</w:t>
            </w:r>
          </w:p>
          <w:p w:rsidR="00071D53" w:rsidRPr="00254C58" w:rsidRDefault="00071D53" w:rsidP="00D26B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поддерживать позитивный контакт с клиентом в течение всей </w:t>
            </w:r>
            <w:r w:rsidRPr="00254C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процедуры;</w:t>
            </w:r>
          </w:p>
          <w:p w:rsidR="00071D53" w:rsidRPr="00254C58" w:rsidRDefault="00071D53" w:rsidP="00D26B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C58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получать обратную связь от клиента до окончания процедуры;</w:t>
            </w:r>
          </w:p>
          <w:p w:rsidR="00071D53" w:rsidRPr="00254C58" w:rsidRDefault="00071D53" w:rsidP="00D26B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C58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поддержание позитивного и дружелюбного отношения к клиенту;</w:t>
            </w:r>
          </w:p>
          <w:p w:rsidR="00071D53" w:rsidRPr="00254C58" w:rsidRDefault="00071D53" w:rsidP="00D26B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4C58">
              <w:rPr>
                <w:rFonts w:ascii="Times New Roman" w:eastAsia="Times New Roman" w:hAnsi="Times New Roman" w:cs="Times New Roman"/>
                <w:sz w:val="24"/>
                <w:szCs w:val="24"/>
              </w:rPr>
              <w:t>эффективные коммуникации с клиентами.</w:t>
            </w:r>
          </w:p>
        </w:tc>
      </w:tr>
      <w:tr w:rsidR="00071D53" w:rsidRPr="00254C58" w:rsidTr="00D26BAF">
        <w:tc>
          <w:tcPr>
            <w:tcW w:w="2748" w:type="dxa"/>
          </w:tcPr>
          <w:p w:rsidR="00071D53" w:rsidRPr="00254C58" w:rsidRDefault="00071D53" w:rsidP="00D26B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4C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знать</w:t>
            </w:r>
          </w:p>
        </w:tc>
        <w:tc>
          <w:tcPr>
            <w:tcW w:w="7040" w:type="dxa"/>
          </w:tcPr>
          <w:p w:rsidR="00071D53" w:rsidRPr="00254C58" w:rsidRDefault="00071D53" w:rsidP="00D26B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54C58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стилей в парикмахерском искусстве</w:t>
            </w:r>
            <w:r w:rsidRPr="00254C5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;</w:t>
            </w:r>
          </w:p>
          <w:p w:rsidR="00071D53" w:rsidRPr="00254C58" w:rsidRDefault="00071D53" w:rsidP="00D26B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54C5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художественная система моделирования причесок и стрижек;</w:t>
            </w:r>
          </w:p>
          <w:p w:rsidR="00071D53" w:rsidRPr="00254C58" w:rsidRDefault="00071D53" w:rsidP="00D26B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тенденции моды в стилистике и технологиях парикмахерских услуг, в художественной творческой деятельности; </w:t>
            </w:r>
          </w:p>
          <w:p w:rsidR="00071D53" w:rsidRPr="00254C58" w:rsidRDefault="00071D53" w:rsidP="00D26B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C58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принципы индивидуальной особенности и потребности потребителя, имиджа клиента;</w:t>
            </w:r>
          </w:p>
          <w:p w:rsidR="00071D53" w:rsidRPr="00254C58" w:rsidRDefault="00071D53" w:rsidP="00D26B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54C5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художественная система – выбор типажа, стилевая направленность, одежда, прическа, макияж;</w:t>
            </w:r>
          </w:p>
          <w:p w:rsidR="00071D53" w:rsidRPr="00254C58" w:rsidRDefault="00071D53" w:rsidP="00D26B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54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значение художественного образа в развитии парикмахерского искусства; </w:t>
            </w:r>
          </w:p>
          <w:p w:rsidR="00071D53" w:rsidRPr="00254C58" w:rsidRDefault="00071D53" w:rsidP="00D26B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C58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создания коллекции, подиумных и конкурсных работ;</w:t>
            </w:r>
          </w:p>
          <w:p w:rsidR="00071D53" w:rsidRPr="00254C58" w:rsidRDefault="00071D53" w:rsidP="00D26B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C58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общие принципы разработки коллекции причесок;</w:t>
            </w:r>
          </w:p>
          <w:p w:rsidR="00071D53" w:rsidRPr="00254C58" w:rsidRDefault="00071D53" w:rsidP="00D26B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C58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и технологические аспекты конкурсных и подиумных работ в сфере парикмахерского искусства;</w:t>
            </w:r>
          </w:p>
          <w:p w:rsidR="00071D53" w:rsidRPr="00254C58" w:rsidRDefault="00071D53" w:rsidP="00D26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C58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эскизов, схем, обоснование технологии;</w:t>
            </w:r>
          </w:p>
          <w:p w:rsidR="00071D53" w:rsidRPr="00254C58" w:rsidRDefault="00071D53" w:rsidP="00D26B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C58">
              <w:rPr>
                <w:rFonts w:ascii="Times New Roman" w:eastAsia="Times New Roman" w:hAnsi="Times New Roman" w:cs="Times New Roman"/>
                <w:sz w:val="24"/>
                <w:szCs w:val="24"/>
              </w:rPr>
              <w:t>важность изучения пожеланий клиента, проведения предварительного опроса, уточнения непонятных моментов;</w:t>
            </w:r>
          </w:p>
          <w:p w:rsidR="00071D53" w:rsidRPr="00254C58" w:rsidRDefault="00071D53" w:rsidP="00D26B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C58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возможные способы и источники получения информации, на основе которой будет построено выявление потребностей клиента;</w:t>
            </w:r>
          </w:p>
          <w:p w:rsidR="00071D53" w:rsidRPr="00254C58" w:rsidRDefault="00071D53" w:rsidP="00D26B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C58">
              <w:rPr>
                <w:rFonts w:ascii="Times New Roman" w:eastAsia="Times New Roman" w:hAnsi="Times New Roman" w:cs="Times New Roman"/>
                <w:sz w:val="24"/>
                <w:szCs w:val="24"/>
              </w:rPr>
              <w:t>подходящие формы и стили коммуникации с клиентами различных культур, возрастов, ожиданий и предпочтений;</w:t>
            </w:r>
          </w:p>
          <w:p w:rsidR="00071D53" w:rsidRPr="00254C58" w:rsidRDefault="00071D53" w:rsidP="00D26B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C58">
              <w:rPr>
                <w:rFonts w:ascii="Times New Roman" w:eastAsia="Times New Roman" w:hAnsi="Times New Roman" w:cs="Times New Roman"/>
                <w:sz w:val="24"/>
                <w:szCs w:val="24"/>
              </w:rPr>
              <w:t>важность самоорганизации, таймменеджмента и самопрезентации – для того, чтобы клиент чувствовал себя комфортно;</w:t>
            </w:r>
          </w:p>
          <w:p w:rsidR="00071D53" w:rsidRPr="00254C58" w:rsidRDefault="00071D53" w:rsidP="00D26B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C58">
              <w:rPr>
                <w:rFonts w:ascii="Times New Roman" w:eastAsia="Times New Roman" w:hAnsi="Times New Roman" w:cs="Times New Roman"/>
                <w:sz w:val="24"/>
                <w:szCs w:val="24"/>
              </w:rPr>
              <w:t>внешний вид мастера;</w:t>
            </w:r>
          </w:p>
          <w:p w:rsidR="00071D53" w:rsidRPr="00254C58" w:rsidRDefault="00071D53" w:rsidP="00D26B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C58"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базовые принципы успешной работы с клиентской базой;</w:t>
            </w:r>
          </w:p>
          <w:p w:rsidR="00071D53" w:rsidRPr="00254C58" w:rsidRDefault="00071D53" w:rsidP="00D26B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4C58">
              <w:rPr>
                <w:rFonts w:ascii="Times New Roman" w:eastAsia="Times New Roman" w:hAnsi="Times New Roman" w:cs="Times New Roman"/>
                <w:sz w:val="24"/>
                <w:szCs w:val="24"/>
              </w:rPr>
              <w:t>схемы проведения акций.</w:t>
            </w:r>
          </w:p>
        </w:tc>
      </w:tr>
    </w:tbl>
    <w:p w:rsidR="00071D53" w:rsidRPr="00254C58" w:rsidRDefault="00071D53" w:rsidP="00071D53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1D53" w:rsidRPr="00BE02F1" w:rsidRDefault="00071D53" w:rsidP="00071D53">
      <w:pPr>
        <w:spacing w:after="0" w:line="240" w:lineRule="auto"/>
        <w:ind w:firstLine="77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E02F1">
        <w:rPr>
          <w:rFonts w:ascii="Times New Roman" w:eastAsia="Calibri" w:hAnsi="Times New Roman" w:cs="Times New Roman"/>
          <w:b/>
          <w:sz w:val="24"/>
          <w:szCs w:val="24"/>
        </w:rPr>
        <w:t>1.3. Количество часов, отводимое на освоение профессионального модуля</w:t>
      </w:r>
    </w:p>
    <w:p w:rsidR="00071D53" w:rsidRPr="00BE02F1" w:rsidRDefault="00071D53" w:rsidP="00071D53">
      <w:pPr>
        <w:spacing w:after="0" w:line="240" w:lineRule="auto"/>
        <w:ind w:firstLine="77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E02F1">
        <w:rPr>
          <w:rFonts w:ascii="Times New Roman" w:eastAsia="Calibri" w:hAnsi="Times New Roman" w:cs="Times New Roman"/>
          <w:sz w:val="24"/>
          <w:szCs w:val="24"/>
        </w:rPr>
        <w:t>Всего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 w:rsidRPr="00BE02F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880</w:t>
      </w:r>
      <w:r w:rsidRPr="00BE02F1">
        <w:rPr>
          <w:rFonts w:ascii="Times New Roman" w:eastAsia="Calibri" w:hAnsi="Times New Roman" w:cs="Times New Roman"/>
          <w:sz w:val="24"/>
          <w:szCs w:val="24"/>
        </w:rPr>
        <w:t xml:space="preserve"> часов</w:t>
      </w:r>
    </w:p>
    <w:p w:rsidR="00071D53" w:rsidRDefault="00071D53" w:rsidP="00071D53">
      <w:pPr>
        <w:spacing w:after="0" w:line="240" w:lineRule="auto"/>
        <w:ind w:firstLine="77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2F1">
        <w:rPr>
          <w:rFonts w:ascii="Times New Roman" w:eastAsia="Calibri" w:hAnsi="Times New Roman" w:cs="Times New Roman"/>
          <w:sz w:val="24"/>
          <w:szCs w:val="24"/>
        </w:rPr>
        <w:t>Из них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:rsidR="00071D53" w:rsidRDefault="00071D53" w:rsidP="00071D53">
      <w:pPr>
        <w:spacing w:after="0" w:line="240" w:lineRule="auto"/>
        <w:ind w:firstLine="77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Обязательная аудиторная нагрузка обучающегося – 698 часа:</w:t>
      </w:r>
    </w:p>
    <w:p w:rsidR="00071D53" w:rsidRDefault="00071D53" w:rsidP="00071D53">
      <w:pPr>
        <w:spacing w:after="0" w:line="240" w:lineRule="auto"/>
        <w:ind w:firstLine="77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2F1">
        <w:rPr>
          <w:rFonts w:ascii="Times New Roman" w:eastAsia="Calibri" w:hAnsi="Times New Roman" w:cs="Times New Roman"/>
          <w:sz w:val="24"/>
          <w:szCs w:val="24"/>
        </w:rPr>
        <w:t xml:space="preserve">на освоение МДК </w:t>
      </w:r>
      <w:r>
        <w:rPr>
          <w:rFonts w:ascii="Times New Roman" w:eastAsia="Calibri" w:hAnsi="Times New Roman" w:cs="Times New Roman"/>
          <w:sz w:val="24"/>
          <w:szCs w:val="24"/>
        </w:rPr>
        <w:t>03</w:t>
      </w:r>
      <w:r w:rsidRPr="00BE02F1">
        <w:rPr>
          <w:rFonts w:ascii="Times New Roman" w:eastAsia="Calibri" w:hAnsi="Times New Roman" w:cs="Times New Roman"/>
          <w:sz w:val="24"/>
          <w:szCs w:val="24"/>
        </w:rPr>
        <w:t xml:space="preserve">.01 - </w:t>
      </w:r>
      <w:r>
        <w:rPr>
          <w:rFonts w:ascii="Times New Roman" w:eastAsia="Calibri" w:hAnsi="Times New Roman" w:cs="Times New Roman"/>
          <w:sz w:val="24"/>
          <w:szCs w:val="24"/>
        </w:rPr>
        <w:t xml:space="preserve">94 часов, </w:t>
      </w:r>
    </w:p>
    <w:p w:rsidR="00071D53" w:rsidRDefault="00071D53" w:rsidP="00071D53">
      <w:pPr>
        <w:spacing w:after="0" w:line="240" w:lineRule="auto"/>
        <w:ind w:firstLine="77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2F1">
        <w:rPr>
          <w:rFonts w:ascii="Times New Roman" w:eastAsia="Calibri" w:hAnsi="Times New Roman" w:cs="Times New Roman"/>
          <w:sz w:val="24"/>
          <w:szCs w:val="24"/>
        </w:rPr>
        <w:t xml:space="preserve">на освоение МДК </w:t>
      </w:r>
      <w:r>
        <w:rPr>
          <w:rFonts w:ascii="Times New Roman" w:eastAsia="Calibri" w:hAnsi="Times New Roman" w:cs="Times New Roman"/>
          <w:sz w:val="24"/>
          <w:szCs w:val="24"/>
        </w:rPr>
        <w:t>03</w:t>
      </w:r>
      <w:r w:rsidRPr="00BE02F1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02</w:t>
      </w:r>
      <w:r w:rsidRPr="00BE02F1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>
        <w:rPr>
          <w:rFonts w:ascii="Times New Roman" w:eastAsia="Calibri" w:hAnsi="Times New Roman" w:cs="Times New Roman"/>
          <w:sz w:val="24"/>
          <w:szCs w:val="24"/>
        </w:rPr>
        <w:t xml:space="preserve">80 часов, </w:t>
      </w:r>
    </w:p>
    <w:p w:rsidR="00071D53" w:rsidRDefault="00071D53" w:rsidP="00071D53">
      <w:pPr>
        <w:spacing w:after="0" w:line="240" w:lineRule="auto"/>
        <w:ind w:firstLine="77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2F1">
        <w:rPr>
          <w:rFonts w:ascii="Times New Roman" w:eastAsia="Calibri" w:hAnsi="Times New Roman" w:cs="Times New Roman"/>
          <w:sz w:val="24"/>
          <w:szCs w:val="24"/>
        </w:rPr>
        <w:t xml:space="preserve">на освоение МДК </w:t>
      </w:r>
      <w:r>
        <w:rPr>
          <w:rFonts w:ascii="Times New Roman" w:eastAsia="Calibri" w:hAnsi="Times New Roman" w:cs="Times New Roman"/>
          <w:sz w:val="24"/>
          <w:szCs w:val="24"/>
        </w:rPr>
        <w:t>03</w:t>
      </w:r>
      <w:r w:rsidRPr="00BE02F1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03</w:t>
      </w:r>
      <w:r w:rsidRPr="00BE02F1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>
        <w:rPr>
          <w:rFonts w:ascii="Times New Roman" w:eastAsia="Calibri" w:hAnsi="Times New Roman" w:cs="Times New Roman"/>
          <w:sz w:val="24"/>
          <w:szCs w:val="24"/>
        </w:rPr>
        <w:t xml:space="preserve">128 часов, </w:t>
      </w:r>
    </w:p>
    <w:p w:rsidR="00071D53" w:rsidRDefault="00071D53" w:rsidP="00071D53">
      <w:pPr>
        <w:spacing w:after="0" w:line="240" w:lineRule="auto"/>
        <w:ind w:firstLine="77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практических занятий – 160 часов:</w:t>
      </w:r>
    </w:p>
    <w:p w:rsidR="00071D53" w:rsidRDefault="00071D53" w:rsidP="00071D53">
      <w:pPr>
        <w:spacing w:after="0" w:line="240" w:lineRule="auto"/>
        <w:ind w:firstLine="77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2F1">
        <w:rPr>
          <w:rFonts w:ascii="Times New Roman" w:eastAsia="Calibri" w:hAnsi="Times New Roman" w:cs="Times New Roman"/>
          <w:sz w:val="24"/>
          <w:szCs w:val="24"/>
        </w:rPr>
        <w:t xml:space="preserve">МДК </w:t>
      </w:r>
      <w:r>
        <w:rPr>
          <w:rFonts w:ascii="Times New Roman" w:eastAsia="Calibri" w:hAnsi="Times New Roman" w:cs="Times New Roman"/>
          <w:sz w:val="24"/>
          <w:szCs w:val="24"/>
        </w:rPr>
        <w:t>03</w:t>
      </w:r>
      <w:r w:rsidRPr="00BE02F1">
        <w:rPr>
          <w:rFonts w:ascii="Times New Roman" w:eastAsia="Calibri" w:hAnsi="Times New Roman" w:cs="Times New Roman"/>
          <w:sz w:val="24"/>
          <w:szCs w:val="24"/>
        </w:rPr>
        <w:t>.01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– 60 часов,</w:t>
      </w:r>
    </w:p>
    <w:p w:rsidR="00071D53" w:rsidRDefault="00071D53" w:rsidP="00071D53">
      <w:pPr>
        <w:spacing w:after="0" w:line="240" w:lineRule="auto"/>
        <w:ind w:firstLine="77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2F1">
        <w:rPr>
          <w:rFonts w:ascii="Times New Roman" w:eastAsia="Calibri" w:hAnsi="Times New Roman" w:cs="Times New Roman"/>
          <w:sz w:val="24"/>
          <w:szCs w:val="24"/>
        </w:rPr>
        <w:t xml:space="preserve">МДК </w:t>
      </w:r>
      <w:r>
        <w:rPr>
          <w:rFonts w:ascii="Times New Roman" w:eastAsia="Calibri" w:hAnsi="Times New Roman" w:cs="Times New Roman"/>
          <w:sz w:val="24"/>
          <w:szCs w:val="24"/>
        </w:rPr>
        <w:t>03</w:t>
      </w:r>
      <w:r w:rsidRPr="00BE02F1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02 – 32 часов,</w:t>
      </w:r>
    </w:p>
    <w:p w:rsidR="00071D53" w:rsidRDefault="00071D53" w:rsidP="00071D53">
      <w:pPr>
        <w:spacing w:after="0" w:line="240" w:lineRule="auto"/>
        <w:ind w:firstLine="77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2F1">
        <w:rPr>
          <w:rFonts w:ascii="Times New Roman" w:eastAsia="Calibri" w:hAnsi="Times New Roman" w:cs="Times New Roman"/>
          <w:sz w:val="24"/>
          <w:szCs w:val="24"/>
        </w:rPr>
        <w:t xml:space="preserve">МДК </w:t>
      </w:r>
      <w:r>
        <w:rPr>
          <w:rFonts w:ascii="Times New Roman" w:eastAsia="Calibri" w:hAnsi="Times New Roman" w:cs="Times New Roman"/>
          <w:sz w:val="24"/>
          <w:szCs w:val="24"/>
        </w:rPr>
        <w:t>03</w:t>
      </w:r>
      <w:r w:rsidRPr="00BE02F1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03 – 68 часов,</w:t>
      </w:r>
    </w:p>
    <w:p w:rsidR="00071D53" w:rsidRPr="00BE02F1" w:rsidRDefault="00071D53" w:rsidP="00071D53">
      <w:pPr>
        <w:spacing w:after="0" w:line="240" w:lineRule="auto"/>
        <w:ind w:firstLine="77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2F1">
        <w:rPr>
          <w:rFonts w:ascii="Times New Roman" w:eastAsia="Calibri" w:hAnsi="Times New Roman" w:cs="Times New Roman"/>
          <w:sz w:val="24"/>
          <w:szCs w:val="24"/>
        </w:rPr>
        <w:t xml:space="preserve">учебная практика - </w:t>
      </w:r>
      <w:r>
        <w:rPr>
          <w:rFonts w:ascii="Times New Roman" w:eastAsia="Calibri" w:hAnsi="Times New Roman" w:cs="Times New Roman"/>
          <w:sz w:val="24"/>
          <w:szCs w:val="24"/>
        </w:rPr>
        <w:t>108</w:t>
      </w:r>
      <w:r w:rsidRPr="00BE02F1">
        <w:rPr>
          <w:rFonts w:ascii="Times New Roman" w:eastAsia="Calibri" w:hAnsi="Times New Roman" w:cs="Times New Roman"/>
          <w:sz w:val="24"/>
          <w:szCs w:val="24"/>
        </w:rPr>
        <w:t xml:space="preserve"> часа;</w:t>
      </w:r>
    </w:p>
    <w:p w:rsidR="00071D53" w:rsidRDefault="00071D53" w:rsidP="00071D53">
      <w:pPr>
        <w:spacing w:after="0" w:line="240" w:lineRule="auto"/>
        <w:ind w:firstLine="77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2F1">
        <w:rPr>
          <w:rFonts w:ascii="Times New Roman" w:eastAsia="Calibri" w:hAnsi="Times New Roman" w:cs="Times New Roman"/>
          <w:sz w:val="24"/>
          <w:szCs w:val="24"/>
        </w:rPr>
        <w:t xml:space="preserve">производственная практика - </w:t>
      </w:r>
      <w:r>
        <w:rPr>
          <w:rFonts w:ascii="Times New Roman" w:eastAsia="Calibri" w:hAnsi="Times New Roman" w:cs="Times New Roman"/>
          <w:sz w:val="24"/>
          <w:szCs w:val="24"/>
        </w:rPr>
        <w:t>288</w:t>
      </w:r>
      <w:r w:rsidRPr="00BE02F1">
        <w:rPr>
          <w:rFonts w:ascii="Times New Roman" w:eastAsia="Calibri" w:hAnsi="Times New Roman" w:cs="Times New Roman"/>
          <w:sz w:val="24"/>
          <w:szCs w:val="24"/>
        </w:rPr>
        <w:t xml:space="preserve"> часа.</w:t>
      </w:r>
    </w:p>
    <w:p w:rsidR="00071D53" w:rsidRDefault="00071D53" w:rsidP="00071D53">
      <w:pPr>
        <w:spacing w:after="0" w:line="240" w:lineRule="auto"/>
        <w:ind w:firstLine="77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Самостоятельная работа обучающихся</w:t>
      </w:r>
      <w:r w:rsidRPr="00BE02F1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>
        <w:rPr>
          <w:rFonts w:ascii="Times New Roman" w:eastAsia="Calibri" w:hAnsi="Times New Roman" w:cs="Times New Roman"/>
          <w:sz w:val="24"/>
          <w:szCs w:val="24"/>
        </w:rPr>
        <w:t>136 часа:</w:t>
      </w:r>
    </w:p>
    <w:p w:rsidR="00071D53" w:rsidRDefault="00071D53" w:rsidP="00071D53">
      <w:pPr>
        <w:spacing w:after="0" w:line="240" w:lineRule="auto"/>
        <w:ind w:firstLine="77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2F1">
        <w:rPr>
          <w:rFonts w:ascii="Times New Roman" w:eastAsia="Calibri" w:hAnsi="Times New Roman" w:cs="Times New Roman"/>
          <w:sz w:val="24"/>
          <w:szCs w:val="24"/>
        </w:rPr>
        <w:t xml:space="preserve">МДК </w:t>
      </w:r>
      <w:r>
        <w:rPr>
          <w:rFonts w:ascii="Times New Roman" w:eastAsia="Calibri" w:hAnsi="Times New Roman" w:cs="Times New Roman"/>
          <w:sz w:val="24"/>
          <w:szCs w:val="24"/>
        </w:rPr>
        <w:t>03</w:t>
      </w:r>
      <w:r w:rsidRPr="00BE02F1">
        <w:rPr>
          <w:rFonts w:ascii="Times New Roman" w:eastAsia="Calibri" w:hAnsi="Times New Roman" w:cs="Times New Roman"/>
          <w:sz w:val="24"/>
          <w:szCs w:val="24"/>
        </w:rPr>
        <w:t>.01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– 44 часов,</w:t>
      </w:r>
    </w:p>
    <w:p w:rsidR="00071D53" w:rsidRDefault="00071D53" w:rsidP="00071D53">
      <w:pPr>
        <w:spacing w:after="0" w:line="240" w:lineRule="auto"/>
        <w:ind w:firstLine="77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2F1">
        <w:rPr>
          <w:rFonts w:ascii="Times New Roman" w:eastAsia="Calibri" w:hAnsi="Times New Roman" w:cs="Times New Roman"/>
          <w:sz w:val="24"/>
          <w:szCs w:val="24"/>
        </w:rPr>
        <w:t xml:space="preserve">МДК </w:t>
      </w:r>
      <w:r>
        <w:rPr>
          <w:rFonts w:ascii="Times New Roman" w:eastAsia="Calibri" w:hAnsi="Times New Roman" w:cs="Times New Roman"/>
          <w:sz w:val="24"/>
          <w:szCs w:val="24"/>
        </w:rPr>
        <w:t>03</w:t>
      </w:r>
      <w:r w:rsidRPr="00BE02F1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02 – 50 часов,</w:t>
      </w:r>
    </w:p>
    <w:p w:rsidR="00071D53" w:rsidRDefault="00071D53" w:rsidP="00071D53">
      <w:pPr>
        <w:spacing w:after="0" w:line="240" w:lineRule="auto"/>
        <w:ind w:firstLine="77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2F1">
        <w:rPr>
          <w:rFonts w:ascii="Times New Roman" w:eastAsia="Calibri" w:hAnsi="Times New Roman" w:cs="Times New Roman"/>
          <w:sz w:val="24"/>
          <w:szCs w:val="24"/>
        </w:rPr>
        <w:t xml:space="preserve">МДК </w:t>
      </w:r>
      <w:r>
        <w:rPr>
          <w:rFonts w:ascii="Times New Roman" w:eastAsia="Calibri" w:hAnsi="Times New Roman" w:cs="Times New Roman"/>
          <w:sz w:val="24"/>
          <w:szCs w:val="24"/>
        </w:rPr>
        <w:t>03</w:t>
      </w:r>
      <w:r w:rsidRPr="00BE02F1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03 – 42 часов,</w:t>
      </w:r>
    </w:p>
    <w:p w:rsidR="00071D53" w:rsidRDefault="00071D53" w:rsidP="00071D53">
      <w:pPr>
        <w:spacing w:after="0" w:line="240" w:lineRule="auto"/>
        <w:ind w:firstLine="77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71D53" w:rsidRPr="00822037" w:rsidRDefault="00071D53" w:rsidP="00071D53">
      <w:pPr>
        <w:spacing w:after="0" w:line="240" w:lineRule="auto"/>
        <w:ind w:firstLine="77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Демонстрационный экзамен – 16 часов.</w:t>
      </w:r>
    </w:p>
    <w:p w:rsidR="00A117C8" w:rsidRPr="00A117C8" w:rsidRDefault="00A117C8" w:rsidP="00A117C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lang w:eastAsia="ru-RU"/>
        </w:rPr>
      </w:pPr>
    </w:p>
    <w:p w:rsidR="00716D7E" w:rsidRPr="00FB5B57" w:rsidRDefault="00716D7E" w:rsidP="00716D7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5B57">
        <w:rPr>
          <w:rFonts w:ascii="Times New Roman" w:hAnsi="Times New Roman" w:cs="Times New Roman"/>
          <w:b/>
          <w:bCs/>
          <w:sz w:val="24"/>
          <w:szCs w:val="24"/>
        </w:rPr>
        <w:t>АННОТАЦИЯ К ПРОФЕССИОНАЛЬНОМУ МОДУЛЮ</w:t>
      </w:r>
    </w:p>
    <w:p w:rsidR="00716D7E" w:rsidRDefault="00716D7E" w:rsidP="00716D7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EC107E">
        <w:rPr>
          <w:rFonts w:ascii="Times New Roman" w:hAnsi="Times New Roman" w:cs="Times New Roman"/>
          <w:b/>
          <w:bCs/>
          <w:sz w:val="24"/>
          <w:szCs w:val="24"/>
        </w:rPr>
        <w:t>ПМ.</w:t>
      </w:r>
      <w:r>
        <w:rPr>
          <w:rFonts w:ascii="Times New Roman" w:hAnsi="Times New Roman" w:cs="Times New Roman"/>
          <w:b/>
          <w:bCs/>
          <w:sz w:val="24"/>
          <w:szCs w:val="24"/>
        </w:rPr>
        <w:t>04</w:t>
      </w:r>
      <w:r w:rsidRPr="00EC10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71D53" w:rsidRPr="00071D5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Выполнение работ по профессии Парикмахер</w:t>
      </w:r>
    </w:p>
    <w:p w:rsidR="00071D53" w:rsidRPr="00822037" w:rsidRDefault="00071D53" w:rsidP="00071D53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22037">
        <w:rPr>
          <w:rFonts w:ascii="Times New Roman" w:hAnsi="Times New Roman"/>
          <w:b/>
          <w:sz w:val="24"/>
          <w:szCs w:val="24"/>
        </w:rPr>
        <w:t>1.1. </w:t>
      </w:r>
      <w:r>
        <w:rPr>
          <w:rFonts w:ascii="Times New Roman" w:hAnsi="Times New Roman"/>
          <w:b/>
          <w:sz w:val="24"/>
          <w:szCs w:val="24"/>
        </w:rPr>
        <w:t xml:space="preserve">Область применения </w:t>
      </w:r>
      <w:r w:rsidRPr="00822037">
        <w:rPr>
          <w:rFonts w:ascii="Times New Roman" w:hAnsi="Times New Roman"/>
          <w:b/>
          <w:sz w:val="24"/>
          <w:szCs w:val="24"/>
        </w:rPr>
        <w:t>рабочей программы</w:t>
      </w:r>
    </w:p>
    <w:p w:rsidR="00071D53" w:rsidRPr="00822037" w:rsidRDefault="00071D53" w:rsidP="00071D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822037">
        <w:rPr>
          <w:rFonts w:ascii="Times New Roman" w:hAnsi="Times New Roman"/>
          <w:sz w:val="24"/>
          <w:szCs w:val="24"/>
        </w:rPr>
        <w:t>абочая программа профессиональн</w:t>
      </w:r>
      <w:r>
        <w:rPr>
          <w:rFonts w:ascii="Times New Roman" w:hAnsi="Times New Roman"/>
          <w:sz w:val="24"/>
          <w:szCs w:val="24"/>
        </w:rPr>
        <w:t xml:space="preserve">ого модуля является частью </w:t>
      </w:r>
      <w:r w:rsidRPr="00822037">
        <w:rPr>
          <w:rFonts w:ascii="Times New Roman" w:hAnsi="Times New Roman"/>
          <w:sz w:val="24"/>
          <w:szCs w:val="24"/>
        </w:rPr>
        <w:t>основной образовательной программы в соответствии с ФГОС СПО по специальности 43.02.13 Технология парикмахерского искусства.</w:t>
      </w:r>
    </w:p>
    <w:p w:rsidR="00071D53" w:rsidRPr="00822037" w:rsidRDefault="00071D53" w:rsidP="00071D53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22037">
        <w:rPr>
          <w:rFonts w:ascii="Times New Roman" w:hAnsi="Times New Roman"/>
          <w:b/>
          <w:sz w:val="24"/>
          <w:szCs w:val="24"/>
        </w:rPr>
        <w:t xml:space="preserve">1.2. Цель и планируемые результаты освоения профессионального модуля </w:t>
      </w:r>
    </w:p>
    <w:p w:rsidR="00071D53" w:rsidRPr="00822037" w:rsidRDefault="00071D53" w:rsidP="00071D5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22037">
        <w:rPr>
          <w:rFonts w:ascii="Times New Roman" w:hAnsi="Times New Roman"/>
          <w:sz w:val="24"/>
          <w:szCs w:val="24"/>
        </w:rPr>
        <w:t>В результате изучения профессионального модуля студент должен освоить вид пр</w:t>
      </w:r>
      <w:r w:rsidRPr="00822037">
        <w:rPr>
          <w:rFonts w:ascii="Times New Roman" w:hAnsi="Times New Roman"/>
          <w:sz w:val="24"/>
          <w:szCs w:val="24"/>
        </w:rPr>
        <w:t>о</w:t>
      </w:r>
      <w:r w:rsidRPr="00822037">
        <w:rPr>
          <w:rFonts w:ascii="Times New Roman" w:hAnsi="Times New Roman"/>
          <w:sz w:val="24"/>
          <w:szCs w:val="24"/>
        </w:rPr>
        <w:t xml:space="preserve">фессиональной деятельности  Выполнение работ по профессии </w:t>
      </w:r>
      <w:r w:rsidRPr="00822037">
        <w:rPr>
          <w:rFonts w:ascii="Times New Roman" w:hAnsi="Times New Roman"/>
          <w:b/>
          <w:sz w:val="24"/>
          <w:szCs w:val="24"/>
        </w:rPr>
        <w:t>Парикмахер</w:t>
      </w:r>
      <w:r w:rsidRPr="00822037">
        <w:rPr>
          <w:rFonts w:ascii="Times New Roman" w:hAnsi="Times New Roman"/>
          <w:sz w:val="24"/>
          <w:szCs w:val="24"/>
        </w:rPr>
        <w:t xml:space="preserve"> </w:t>
      </w:r>
    </w:p>
    <w:p w:rsidR="00071D53" w:rsidRPr="00822037" w:rsidRDefault="00071D53" w:rsidP="00071D5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22037">
        <w:rPr>
          <w:rFonts w:ascii="Times New Roman" w:hAnsi="Times New Roman"/>
          <w:sz w:val="24"/>
          <w:szCs w:val="24"/>
        </w:rPr>
        <w:t>1.2.1. Перечень общих компетенций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44"/>
        <w:gridCol w:w="8227"/>
      </w:tblGrid>
      <w:tr w:rsidR="00071D53" w:rsidRPr="00822037" w:rsidTr="00D26BAF">
        <w:tc>
          <w:tcPr>
            <w:tcW w:w="702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71D53" w:rsidRPr="00822037" w:rsidRDefault="00071D53" w:rsidP="00D26B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22037"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4298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71D53" w:rsidRPr="00822037" w:rsidRDefault="00071D53" w:rsidP="00D26B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22037">
              <w:rPr>
                <w:rStyle w:val="afb"/>
                <w:rFonts w:ascii="Times New Roman" w:hAnsi="Times New Roman"/>
                <w:b/>
                <w:i w:val="0"/>
                <w:iCs w:val="0"/>
                <w:sz w:val="24"/>
                <w:szCs w:val="24"/>
              </w:rPr>
              <w:t>Наименование общих компетенций</w:t>
            </w:r>
          </w:p>
        </w:tc>
      </w:tr>
      <w:tr w:rsidR="00071D53" w:rsidRPr="00822037" w:rsidTr="00D26BAF">
        <w:trPr>
          <w:trHeight w:val="450"/>
        </w:trPr>
        <w:tc>
          <w:tcPr>
            <w:tcW w:w="702" w:type="pct"/>
            <w:tcBorders>
              <w:left w:val="single" w:sz="12" w:space="0" w:color="auto"/>
            </w:tcBorders>
          </w:tcPr>
          <w:p w:rsidR="00071D53" w:rsidRPr="00822037" w:rsidRDefault="00071D53" w:rsidP="00D26B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 xml:space="preserve">ОК 01. </w:t>
            </w:r>
          </w:p>
        </w:tc>
        <w:tc>
          <w:tcPr>
            <w:tcW w:w="4298" w:type="pct"/>
            <w:tcBorders>
              <w:right w:val="single" w:sz="12" w:space="0" w:color="auto"/>
            </w:tcBorders>
          </w:tcPr>
          <w:p w:rsidR="00071D53" w:rsidRPr="00822037" w:rsidRDefault="00071D53" w:rsidP="00D26BA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Выбирать способы решения задач профессиональной деятельности, примен</w:t>
            </w:r>
            <w:r w:rsidRPr="00822037">
              <w:rPr>
                <w:rFonts w:ascii="Times New Roman" w:hAnsi="Times New Roman"/>
                <w:sz w:val="24"/>
                <w:szCs w:val="24"/>
              </w:rPr>
              <w:t>и</w:t>
            </w:r>
            <w:r w:rsidRPr="00822037">
              <w:rPr>
                <w:rFonts w:ascii="Times New Roman" w:hAnsi="Times New Roman"/>
                <w:sz w:val="24"/>
                <w:szCs w:val="24"/>
              </w:rPr>
              <w:t>тельно к различным контекстам.</w:t>
            </w:r>
          </w:p>
        </w:tc>
      </w:tr>
      <w:tr w:rsidR="00071D53" w:rsidRPr="00822037" w:rsidTr="00D26BAF">
        <w:trPr>
          <w:trHeight w:val="565"/>
        </w:trPr>
        <w:tc>
          <w:tcPr>
            <w:tcW w:w="702" w:type="pct"/>
            <w:tcBorders>
              <w:left w:val="single" w:sz="12" w:space="0" w:color="auto"/>
            </w:tcBorders>
          </w:tcPr>
          <w:p w:rsidR="00071D53" w:rsidRPr="00822037" w:rsidRDefault="00071D53" w:rsidP="00D26B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ОК 02.</w:t>
            </w:r>
          </w:p>
        </w:tc>
        <w:tc>
          <w:tcPr>
            <w:tcW w:w="4298" w:type="pct"/>
            <w:tcBorders>
              <w:right w:val="single" w:sz="12" w:space="0" w:color="auto"/>
            </w:tcBorders>
          </w:tcPr>
          <w:p w:rsidR="00071D53" w:rsidRPr="00822037" w:rsidRDefault="00071D53" w:rsidP="00D26B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071D53" w:rsidRPr="00822037" w:rsidTr="00D26BAF">
        <w:trPr>
          <w:trHeight w:val="421"/>
        </w:trPr>
        <w:tc>
          <w:tcPr>
            <w:tcW w:w="702" w:type="pct"/>
            <w:tcBorders>
              <w:left w:val="single" w:sz="12" w:space="0" w:color="auto"/>
            </w:tcBorders>
          </w:tcPr>
          <w:p w:rsidR="00071D53" w:rsidRPr="00822037" w:rsidRDefault="00071D53" w:rsidP="00D26B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ОК 04.</w:t>
            </w:r>
          </w:p>
        </w:tc>
        <w:tc>
          <w:tcPr>
            <w:tcW w:w="4298" w:type="pct"/>
            <w:tcBorders>
              <w:right w:val="single" w:sz="12" w:space="0" w:color="auto"/>
            </w:tcBorders>
          </w:tcPr>
          <w:p w:rsidR="00071D53" w:rsidRPr="00822037" w:rsidRDefault="00071D53" w:rsidP="00D26B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</w:tr>
      <w:tr w:rsidR="00071D53" w:rsidRPr="00822037" w:rsidTr="00D26BAF">
        <w:trPr>
          <w:trHeight w:val="511"/>
        </w:trPr>
        <w:tc>
          <w:tcPr>
            <w:tcW w:w="702" w:type="pct"/>
            <w:tcBorders>
              <w:left w:val="single" w:sz="12" w:space="0" w:color="auto"/>
            </w:tcBorders>
          </w:tcPr>
          <w:p w:rsidR="00071D53" w:rsidRPr="00822037" w:rsidRDefault="00071D53" w:rsidP="00D26B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ОК 05.</w:t>
            </w:r>
          </w:p>
        </w:tc>
        <w:tc>
          <w:tcPr>
            <w:tcW w:w="4298" w:type="pct"/>
            <w:tcBorders>
              <w:right w:val="single" w:sz="12" w:space="0" w:color="auto"/>
            </w:tcBorders>
          </w:tcPr>
          <w:p w:rsidR="00071D53" w:rsidRPr="00822037" w:rsidRDefault="00071D53" w:rsidP="00D26B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</w:tr>
      <w:tr w:rsidR="00071D53" w:rsidRPr="00822037" w:rsidTr="00D26BAF">
        <w:trPr>
          <w:trHeight w:val="491"/>
        </w:trPr>
        <w:tc>
          <w:tcPr>
            <w:tcW w:w="702" w:type="pct"/>
            <w:tcBorders>
              <w:left w:val="single" w:sz="12" w:space="0" w:color="auto"/>
            </w:tcBorders>
          </w:tcPr>
          <w:p w:rsidR="00071D53" w:rsidRPr="00822037" w:rsidRDefault="00071D53" w:rsidP="00D26B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ОК 06.</w:t>
            </w:r>
          </w:p>
        </w:tc>
        <w:tc>
          <w:tcPr>
            <w:tcW w:w="4298" w:type="pct"/>
            <w:tcBorders>
              <w:right w:val="single" w:sz="12" w:space="0" w:color="auto"/>
            </w:tcBorders>
          </w:tcPr>
          <w:p w:rsidR="00071D53" w:rsidRPr="00822037" w:rsidRDefault="00071D53" w:rsidP="00D26B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общечеловеческих ценностей.</w:t>
            </w:r>
          </w:p>
        </w:tc>
      </w:tr>
      <w:tr w:rsidR="00071D53" w:rsidRPr="00822037" w:rsidTr="00D26BAF">
        <w:trPr>
          <w:trHeight w:val="471"/>
        </w:trPr>
        <w:tc>
          <w:tcPr>
            <w:tcW w:w="702" w:type="pct"/>
            <w:tcBorders>
              <w:left w:val="single" w:sz="12" w:space="0" w:color="auto"/>
            </w:tcBorders>
          </w:tcPr>
          <w:p w:rsidR="00071D53" w:rsidRPr="00822037" w:rsidRDefault="00071D53" w:rsidP="00D26B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ОК 07.</w:t>
            </w:r>
          </w:p>
        </w:tc>
        <w:tc>
          <w:tcPr>
            <w:tcW w:w="4298" w:type="pct"/>
            <w:tcBorders>
              <w:right w:val="single" w:sz="12" w:space="0" w:color="auto"/>
            </w:tcBorders>
          </w:tcPr>
          <w:p w:rsidR="00071D53" w:rsidRPr="00822037" w:rsidRDefault="00071D53" w:rsidP="00D26B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Содействовать сохранению окружающей среды, ресурсосбережению, эффе</w:t>
            </w:r>
            <w:r w:rsidRPr="00822037">
              <w:rPr>
                <w:rFonts w:ascii="Times New Roman" w:hAnsi="Times New Roman"/>
                <w:sz w:val="24"/>
                <w:szCs w:val="24"/>
              </w:rPr>
              <w:t>к</w:t>
            </w:r>
            <w:r w:rsidRPr="00822037">
              <w:rPr>
                <w:rFonts w:ascii="Times New Roman" w:hAnsi="Times New Roman"/>
                <w:sz w:val="24"/>
                <w:szCs w:val="24"/>
              </w:rPr>
              <w:t>тивно действовать в чрезвычайных ситуациях.</w:t>
            </w:r>
          </w:p>
        </w:tc>
      </w:tr>
      <w:tr w:rsidR="00071D53" w:rsidRPr="00822037" w:rsidTr="00D26BAF">
        <w:trPr>
          <w:trHeight w:val="811"/>
        </w:trPr>
        <w:tc>
          <w:tcPr>
            <w:tcW w:w="702" w:type="pct"/>
            <w:tcBorders>
              <w:left w:val="single" w:sz="12" w:space="0" w:color="auto"/>
            </w:tcBorders>
          </w:tcPr>
          <w:p w:rsidR="00071D53" w:rsidRPr="00822037" w:rsidRDefault="00071D53" w:rsidP="00D26B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ОК 08.</w:t>
            </w:r>
          </w:p>
        </w:tc>
        <w:tc>
          <w:tcPr>
            <w:tcW w:w="4298" w:type="pct"/>
            <w:tcBorders>
              <w:right w:val="single" w:sz="12" w:space="0" w:color="auto"/>
            </w:tcBorders>
          </w:tcPr>
          <w:p w:rsidR="00071D53" w:rsidRPr="00822037" w:rsidRDefault="00071D53" w:rsidP="00D26B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поддержание необходим</w:t>
            </w:r>
            <w:r w:rsidRPr="00822037">
              <w:rPr>
                <w:rFonts w:ascii="Times New Roman" w:hAnsi="Times New Roman"/>
                <w:sz w:val="24"/>
                <w:szCs w:val="24"/>
              </w:rPr>
              <w:t>о</w:t>
            </w:r>
            <w:r w:rsidRPr="00822037">
              <w:rPr>
                <w:rFonts w:ascii="Times New Roman" w:hAnsi="Times New Roman"/>
                <w:sz w:val="24"/>
                <w:szCs w:val="24"/>
              </w:rPr>
              <w:t>го уровня физической подготовленности.</w:t>
            </w:r>
          </w:p>
        </w:tc>
      </w:tr>
      <w:tr w:rsidR="00071D53" w:rsidRPr="00822037" w:rsidTr="00D26BAF">
        <w:trPr>
          <w:trHeight w:val="331"/>
        </w:trPr>
        <w:tc>
          <w:tcPr>
            <w:tcW w:w="702" w:type="pct"/>
            <w:tcBorders>
              <w:left w:val="single" w:sz="12" w:space="0" w:color="auto"/>
            </w:tcBorders>
          </w:tcPr>
          <w:p w:rsidR="00071D53" w:rsidRPr="00822037" w:rsidRDefault="00071D53" w:rsidP="00D26B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ОК 09.</w:t>
            </w:r>
          </w:p>
        </w:tc>
        <w:tc>
          <w:tcPr>
            <w:tcW w:w="4298" w:type="pct"/>
            <w:tcBorders>
              <w:right w:val="single" w:sz="12" w:space="0" w:color="auto"/>
            </w:tcBorders>
          </w:tcPr>
          <w:p w:rsidR="00071D53" w:rsidRPr="00822037" w:rsidRDefault="00071D53" w:rsidP="00D26B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Использовать информационные технологии в профессиональной деятельности.</w:t>
            </w:r>
          </w:p>
        </w:tc>
      </w:tr>
      <w:tr w:rsidR="00071D53" w:rsidRPr="00822037" w:rsidTr="00D26BAF">
        <w:trPr>
          <w:trHeight w:val="341"/>
        </w:trPr>
        <w:tc>
          <w:tcPr>
            <w:tcW w:w="702" w:type="pct"/>
            <w:tcBorders>
              <w:left w:val="single" w:sz="12" w:space="0" w:color="auto"/>
            </w:tcBorders>
          </w:tcPr>
          <w:p w:rsidR="00071D53" w:rsidRPr="00822037" w:rsidRDefault="00071D53" w:rsidP="00D26B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ОК 10.</w:t>
            </w:r>
          </w:p>
        </w:tc>
        <w:tc>
          <w:tcPr>
            <w:tcW w:w="4298" w:type="pct"/>
            <w:tcBorders>
              <w:right w:val="single" w:sz="12" w:space="0" w:color="auto"/>
            </w:tcBorders>
          </w:tcPr>
          <w:p w:rsidR="00071D53" w:rsidRPr="00822037" w:rsidRDefault="00071D53" w:rsidP="00D26B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Пользоваться профессиональной документацией на государственном и ин</w:t>
            </w:r>
            <w:r w:rsidRPr="00822037">
              <w:rPr>
                <w:rFonts w:ascii="Times New Roman" w:hAnsi="Times New Roman"/>
                <w:sz w:val="24"/>
                <w:szCs w:val="24"/>
              </w:rPr>
              <w:t>о</w:t>
            </w:r>
            <w:r w:rsidRPr="00822037">
              <w:rPr>
                <w:rFonts w:ascii="Times New Roman" w:hAnsi="Times New Roman"/>
                <w:sz w:val="24"/>
                <w:szCs w:val="24"/>
              </w:rPr>
              <w:t>странном языке.</w:t>
            </w:r>
          </w:p>
        </w:tc>
      </w:tr>
    </w:tbl>
    <w:p w:rsidR="00071D53" w:rsidRPr="00071D53" w:rsidRDefault="00071D53" w:rsidP="00071D53">
      <w:pPr>
        <w:pStyle w:val="2"/>
        <w:spacing w:before="0" w:line="360" w:lineRule="auto"/>
        <w:ind w:firstLine="709"/>
        <w:jc w:val="both"/>
        <w:rPr>
          <w:rStyle w:val="afb"/>
          <w:b w:val="0"/>
          <w:iCs w:val="0"/>
          <w:color w:val="auto"/>
          <w:sz w:val="24"/>
          <w:szCs w:val="24"/>
        </w:rPr>
      </w:pPr>
    </w:p>
    <w:p w:rsidR="00071D53" w:rsidRPr="00071D53" w:rsidRDefault="00071D53" w:rsidP="00071D53">
      <w:pPr>
        <w:pStyle w:val="2"/>
        <w:spacing w:before="0" w:line="360" w:lineRule="auto"/>
        <w:ind w:firstLine="709"/>
        <w:jc w:val="both"/>
        <w:rPr>
          <w:rStyle w:val="afb"/>
          <w:rFonts w:ascii="Times New Roman" w:hAnsi="Times New Roman"/>
          <w:color w:val="auto"/>
          <w:sz w:val="24"/>
          <w:szCs w:val="24"/>
        </w:rPr>
      </w:pPr>
      <w:r w:rsidRPr="00071D53">
        <w:rPr>
          <w:rStyle w:val="afb"/>
          <w:rFonts w:ascii="Times New Roman" w:hAnsi="Times New Roman"/>
          <w:b w:val="0"/>
          <w:iCs w:val="0"/>
          <w:color w:val="auto"/>
          <w:sz w:val="24"/>
          <w:szCs w:val="24"/>
        </w:rPr>
        <w:t xml:space="preserve">1.2.2. Перечень профессиональных компетенций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04"/>
        <w:gridCol w:w="8367"/>
      </w:tblGrid>
      <w:tr w:rsidR="00071D53" w:rsidRPr="00071D53" w:rsidTr="00D26BAF">
        <w:tc>
          <w:tcPr>
            <w:tcW w:w="1204" w:type="dxa"/>
          </w:tcPr>
          <w:p w:rsidR="00071D53" w:rsidRPr="00071D53" w:rsidRDefault="00071D53" w:rsidP="00D26BAF">
            <w:pPr>
              <w:pStyle w:val="2"/>
              <w:spacing w:before="0"/>
              <w:jc w:val="both"/>
              <w:rPr>
                <w:rStyle w:val="afb"/>
                <w:rFonts w:ascii="Times New Roman" w:hAnsi="Times New Roman"/>
                <w:color w:val="auto"/>
                <w:sz w:val="24"/>
                <w:szCs w:val="24"/>
              </w:rPr>
            </w:pPr>
            <w:r w:rsidRPr="00071D53">
              <w:rPr>
                <w:rStyle w:val="afb"/>
                <w:rFonts w:ascii="Times New Roman" w:hAnsi="Times New Roman"/>
                <w:iCs w:val="0"/>
                <w:color w:val="auto"/>
                <w:sz w:val="24"/>
                <w:szCs w:val="24"/>
              </w:rPr>
              <w:t>Код</w:t>
            </w:r>
          </w:p>
        </w:tc>
        <w:tc>
          <w:tcPr>
            <w:tcW w:w="8367" w:type="dxa"/>
          </w:tcPr>
          <w:p w:rsidR="00071D53" w:rsidRPr="00071D53" w:rsidRDefault="00071D53" w:rsidP="00D26BAF">
            <w:pPr>
              <w:pStyle w:val="2"/>
              <w:spacing w:before="0"/>
              <w:jc w:val="both"/>
              <w:rPr>
                <w:rStyle w:val="afb"/>
                <w:rFonts w:ascii="Times New Roman" w:hAnsi="Times New Roman"/>
                <w:color w:val="auto"/>
                <w:sz w:val="24"/>
                <w:szCs w:val="24"/>
              </w:rPr>
            </w:pPr>
            <w:r w:rsidRPr="00071D53">
              <w:rPr>
                <w:rStyle w:val="afb"/>
                <w:rFonts w:ascii="Times New Roman" w:hAnsi="Times New Roman"/>
                <w:iCs w:val="0"/>
                <w:color w:val="auto"/>
                <w:sz w:val="24"/>
                <w:szCs w:val="24"/>
              </w:rPr>
              <w:t>Наименование видов деятельности и профессиональных компетенций</w:t>
            </w:r>
          </w:p>
        </w:tc>
      </w:tr>
      <w:tr w:rsidR="00071D53" w:rsidRPr="00071D53" w:rsidTr="00D26BAF">
        <w:tc>
          <w:tcPr>
            <w:tcW w:w="1204" w:type="dxa"/>
          </w:tcPr>
          <w:p w:rsidR="00071D53" w:rsidRPr="00071D53" w:rsidRDefault="00071D53" w:rsidP="00D26BAF">
            <w:pPr>
              <w:pStyle w:val="2"/>
              <w:spacing w:before="0"/>
              <w:jc w:val="both"/>
              <w:rPr>
                <w:rStyle w:val="afb"/>
                <w:rFonts w:ascii="Times New Roman" w:hAnsi="Times New Roman"/>
                <w:color w:val="auto"/>
                <w:sz w:val="24"/>
                <w:szCs w:val="24"/>
              </w:rPr>
            </w:pPr>
            <w:r w:rsidRPr="00071D53">
              <w:rPr>
                <w:rStyle w:val="afb"/>
                <w:rFonts w:ascii="Times New Roman" w:hAnsi="Times New Roman"/>
                <w:iCs w:val="0"/>
                <w:color w:val="auto"/>
                <w:sz w:val="24"/>
                <w:szCs w:val="24"/>
              </w:rPr>
              <w:t>ВД 4</w:t>
            </w:r>
          </w:p>
        </w:tc>
        <w:tc>
          <w:tcPr>
            <w:tcW w:w="8367" w:type="dxa"/>
          </w:tcPr>
          <w:p w:rsidR="00071D53" w:rsidRPr="00071D53" w:rsidRDefault="00071D53" w:rsidP="00D26BAF">
            <w:pPr>
              <w:pStyle w:val="2"/>
              <w:spacing w:before="0"/>
              <w:jc w:val="both"/>
              <w:rPr>
                <w:rStyle w:val="afb"/>
                <w:color w:val="auto"/>
                <w:sz w:val="24"/>
                <w:szCs w:val="24"/>
              </w:rPr>
            </w:pPr>
            <w:r w:rsidRPr="00071D53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Предоставление типовых парикмахерских услуг</w:t>
            </w:r>
          </w:p>
        </w:tc>
      </w:tr>
      <w:tr w:rsidR="00071D53" w:rsidRPr="00071D53" w:rsidTr="00D26BAF">
        <w:tc>
          <w:tcPr>
            <w:tcW w:w="1204" w:type="dxa"/>
          </w:tcPr>
          <w:p w:rsidR="00071D53" w:rsidRPr="00071D53" w:rsidRDefault="00071D53" w:rsidP="00D26BAF">
            <w:pPr>
              <w:pStyle w:val="2"/>
              <w:spacing w:before="0"/>
              <w:jc w:val="both"/>
              <w:rPr>
                <w:rStyle w:val="afb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367" w:type="dxa"/>
          </w:tcPr>
          <w:p w:rsidR="00071D53" w:rsidRPr="00071D53" w:rsidRDefault="00071D53" w:rsidP="00D26BAF">
            <w:pPr>
              <w:pStyle w:val="2"/>
              <w:spacing w:before="0"/>
              <w:jc w:val="both"/>
              <w:rPr>
                <w:rStyle w:val="afb"/>
                <w:b w:val="0"/>
                <w:color w:val="auto"/>
                <w:sz w:val="24"/>
                <w:szCs w:val="24"/>
              </w:rPr>
            </w:pPr>
            <w:r w:rsidRPr="00071D53">
              <w:rPr>
                <w:rFonts w:ascii="Times New Roman" w:hAnsi="Times New Roman"/>
                <w:b w:val="0"/>
                <w:i/>
                <w:color w:val="auto"/>
                <w:sz w:val="24"/>
                <w:szCs w:val="24"/>
              </w:rPr>
              <w:t>Подбор профессиональных средств для мытья головы с учетом состояния п</w:t>
            </w:r>
            <w:r w:rsidRPr="00071D53">
              <w:rPr>
                <w:rFonts w:ascii="Times New Roman" w:hAnsi="Times New Roman"/>
                <w:b w:val="0"/>
                <w:i/>
                <w:color w:val="auto"/>
                <w:sz w:val="24"/>
                <w:szCs w:val="24"/>
              </w:rPr>
              <w:t>о</w:t>
            </w:r>
            <w:r w:rsidRPr="00071D53">
              <w:rPr>
                <w:rFonts w:ascii="Times New Roman" w:hAnsi="Times New Roman"/>
                <w:b w:val="0"/>
                <w:i/>
                <w:color w:val="auto"/>
                <w:sz w:val="24"/>
                <w:szCs w:val="24"/>
              </w:rPr>
              <w:t>верхности кожи и волос клиента</w:t>
            </w:r>
          </w:p>
        </w:tc>
      </w:tr>
      <w:tr w:rsidR="00071D53" w:rsidRPr="00071D53" w:rsidTr="00D26BAF">
        <w:tc>
          <w:tcPr>
            <w:tcW w:w="1204" w:type="dxa"/>
          </w:tcPr>
          <w:p w:rsidR="00071D53" w:rsidRPr="00071D53" w:rsidRDefault="00071D53" w:rsidP="00D26BAF">
            <w:pPr>
              <w:pStyle w:val="2"/>
              <w:spacing w:before="0"/>
              <w:jc w:val="both"/>
              <w:rPr>
                <w:rStyle w:val="afb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367" w:type="dxa"/>
          </w:tcPr>
          <w:p w:rsidR="00071D53" w:rsidRPr="00071D53" w:rsidRDefault="00071D53" w:rsidP="00D26BAF">
            <w:pPr>
              <w:pStyle w:val="2"/>
              <w:spacing w:before="0"/>
              <w:jc w:val="both"/>
              <w:rPr>
                <w:rStyle w:val="afb"/>
                <w:b w:val="0"/>
                <w:color w:val="auto"/>
                <w:sz w:val="24"/>
                <w:szCs w:val="24"/>
              </w:rPr>
            </w:pPr>
            <w:r w:rsidRPr="00071D53">
              <w:rPr>
                <w:rFonts w:ascii="Times New Roman" w:hAnsi="Times New Roman"/>
                <w:b w:val="0"/>
                <w:i/>
                <w:color w:val="auto"/>
                <w:sz w:val="24"/>
                <w:szCs w:val="24"/>
              </w:rPr>
              <w:t>Выполнение мытья и массажа головы различными способами</w:t>
            </w:r>
          </w:p>
        </w:tc>
      </w:tr>
      <w:tr w:rsidR="00071D53" w:rsidRPr="00071D53" w:rsidTr="00D26BAF">
        <w:trPr>
          <w:trHeight w:val="535"/>
        </w:trPr>
        <w:tc>
          <w:tcPr>
            <w:tcW w:w="1204" w:type="dxa"/>
          </w:tcPr>
          <w:p w:rsidR="00071D53" w:rsidRPr="00071D53" w:rsidRDefault="00071D53" w:rsidP="00D26BAF">
            <w:pPr>
              <w:pStyle w:val="2"/>
              <w:spacing w:before="0"/>
              <w:jc w:val="both"/>
              <w:rPr>
                <w:rStyle w:val="afb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367" w:type="dxa"/>
          </w:tcPr>
          <w:p w:rsidR="00071D53" w:rsidRPr="00071D53" w:rsidRDefault="00071D53" w:rsidP="00D26BAF">
            <w:pPr>
              <w:spacing w:after="0" w:line="240" w:lineRule="auto"/>
              <w:rPr>
                <w:rStyle w:val="afb"/>
                <w:rFonts w:ascii="Times New Roman" w:hAnsi="Times New Roman"/>
                <w:i w:val="0"/>
                <w:sz w:val="24"/>
                <w:szCs w:val="24"/>
              </w:rPr>
            </w:pPr>
            <w:r w:rsidRPr="00071D53">
              <w:rPr>
                <w:rFonts w:ascii="Times New Roman" w:hAnsi="Times New Roman"/>
                <w:sz w:val="24"/>
                <w:szCs w:val="24"/>
              </w:rPr>
              <w:t>Выполнение классических мужских, женских и детских стрижек на волосах разной длины</w:t>
            </w:r>
          </w:p>
        </w:tc>
      </w:tr>
      <w:tr w:rsidR="00071D53" w:rsidRPr="00822037" w:rsidTr="00D26BAF">
        <w:tc>
          <w:tcPr>
            <w:tcW w:w="1204" w:type="dxa"/>
          </w:tcPr>
          <w:p w:rsidR="00071D53" w:rsidRPr="00822037" w:rsidRDefault="00071D53" w:rsidP="00D26BAF">
            <w:pPr>
              <w:pStyle w:val="2"/>
              <w:spacing w:before="0"/>
              <w:jc w:val="both"/>
              <w:rPr>
                <w:rStyle w:val="afb"/>
                <w:b w:val="0"/>
                <w:sz w:val="24"/>
                <w:szCs w:val="24"/>
              </w:rPr>
            </w:pPr>
          </w:p>
        </w:tc>
        <w:tc>
          <w:tcPr>
            <w:tcW w:w="8367" w:type="dxa"/>
          </w:tcPr>
          <w:p w:rsidR="00071D53" w:rsidRPr="00822037" w:rsidRDefault="00071D53" w:rsidP="00D26BAF">
            <w:pPr>
              <w:spacing w:after="0" w:line="240" w:lineRule="auto"/>
              <w:rPr>
                <w:rStyle w:val="afb"/>
                <w:rFonts w:ascii="Times New Roman" w:hAnsi="Times New Roman"/>
                <w:i w:val="0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Выполнение укладок волос различными инструментами и способами;</w:t>
            </w:r>
          </w:p>
        </w:tc>
      </w:tr>
      <w:tr w:rsidR="00071D53" w:rsidRPr="00822037" w:rsidTr="00D26BAF">
        <w:tc>
          <w:tcPr>
            <w:tcW w:w="1204" w:type="dxa"/>
          </w:tcPr>
          <w:p w:rsidR="00071D53" w:rsidRPr="00822037" w:rsidRDefault="00071D53" w:rsidP="00D26BAF">
            <w:pPr>
              <w:pStyle w:val="2"/>
              <w:spacing w:before="0"/>
              <w:jc w:val="both"/>
              <w:rPr>
                <w:rStyle w:val="afb"/>
                <w:b w:val="0"/>
                <w:sz w:val="24"/>
                <w:szCs w:val="24"/>
              </w:rPr>
            </w:pPr>
          </w:p>
        </w:tc>
        <w:tc>
          <w:tcPr>
            <w:tcW w:w="8367" w:type="dxa"/>
          </w:tcPr>
          <w:p w:rsidR="00071D53" w:rsidRPr="00822037" w:rsidRDefault="00071D53" w:rsidP="00D26B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Выполнение окрашивания волос на основе базовых технологий</w:t>
            </w:r>
          </w:p>
        </w:tc>
      </w:tr>
      <w:tr w:rsidR="00071D53" w:rsidRPr="00822037" w:rsidTr="00D26BAF">
        <w:tc>
          <w:tcPr>
            <w:tcW w:w="1204" w:type="dxa"/>
          </w:tcPr>
          <w:p w:rsidR="00071D53" w:rsidRPr="00822037" w:rsidRDefault="00071D53" w:rsidP="00D26BAF">
            <w:pPr>
              <w:pStyle w:val="2"/>
              <w:spacing w:before="0"/>
              <w:jc w:val="both"/>
              <w:rPr>
                <w:rStyle w:val="afb"/>
                <w:b w:val="0"/>
                <w:sz w:val="24"/>
                <w:szCs w:val="24"/>
              </w:rPr>
            </w:pPr>
          </w:p>
        </w:tc>
        <w:tc>
          <w:tcPr>
            <w:tcW w:w="8367" w:type="dxa"/>
          </w:tcPr>
          <w:p w:rsidR="00071D53" w:rsidRPr="00822037" w:rsidRDefault="00071D53" w:rsidP="00D26B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Выполнение химической (перманентной) завивки волос классическим мет</w:t>
            </w:r>
            <w:r w:rsidRPr="00822037">
              <w:rPr>
                <w:rFonts w:ascii="Times New Roman" w:hAnsi="Times New Roman"/>
                <w:sz w:val="24"/>
                <w:szCs w:val="24"/>
              </w:rPr>
              <w:t>о</w:t>
            </w:r>
            <w:r w:rsidRPr="00822037">
              <w:rPr>
                <w:rFonts w:ascii="Times New Roman" w:hAnsi="Times New Roman"/>
                <w:sz w:val="24"/>
                <w:szCs w:val="24"/>
              </w:rPr>
              <w:t>дом</w:t>
            </w:r>
          </w:p>
        </w:tc>
      </w:tr>
    </w:tbl>
    <w:p w:rsidR="00071D53" w:rsidRPr="00822037" w:rsidRDefault="00071D53" w:rsidP="00071D53">
      <w:pPr>
        <w:rPr>
          <w:rFonts w:ascii="Times New Roman" w:hAnsi="Times New Roman"/>
          <w:sz w:val="24"/>
          <w:szCs w:val="24"/>
        </w:rPr>
      </w:pPr>
    </w:p>
    <w:p w:rsidR="00071D53" w:rsidRPr="00822037" w:rsidRDefault="00071D53" w:rsidP="00071D53">
      <w:pPr>
        <w:ind w:firstLine="770"/>
        <w:rPr>
          <w:rFonts w:ascii="Times New Roman" w:hAnsi="Times New Roman"/>
          <w:bCs/>
          <w:sz w:val="24"/>
          <w:szCs w:val="24"/>
        </w:rPr>
      </w:pPr>
      <w:r w:rsidRPr="00822037">
        <w:rPr>
          <w:rFonts w:ascii="Times New Roman" w:hAnsi="Times New Roman"/>
          <w:bCs/>
          <w:sz w:val="24"/>
          <w:szCs w:val="24"/>
        </w:rPr>
        <w:t>В результате освоения профессионального модуля студент должен: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29"/>
        <w:gridCol w:w="6379"/>
      </w:tblGrid>
      <w:tr w:rsidR="00071D53" w:rsidRPr="00822037" w:rsidTr="00D26BAF">
        <w:tc>
          <w:tcPr>
            <w:tcW w:w="3029" w:type="dxa"/>
          </w:tcPr>
          <w:p w:rsidR="00071D53" w:rsidRPr="00822037" w:rsidRDefault="00071D53" w:rsidP="00D26BA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22037">
              <w:rPr>
                <w:rFonts w:ascii="Times New Roman" w:hAnsi="Times New Roman"/>
                <w:bCs/>
                <w:sz w:val="24"/>
                <w:szCs w:val="24"/>
              </w:rPr>
              <w:t>Иметь практический опыт</w:t>
            </w:r>
          </w:p>
        </w:tc>
        <w:tc>
          <w:tcPr>
            <w:tcW w:w="6379" w:type="dxa"/>
          </w:tcPr>
          <w:p w:rsidR="00071D53" w:rsidRPr="00822037" w:rsidRDefault="00071D53" w:rsidP="00D26B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Выполнение подготовительных и заключительных работ по обслуживанию клиентов;</w:t>
            </w:r>
          </w:p>
          <w:p w:rsidR="00071D53" w:rsidRPr="00822037" w:rsidRDefault="00071D53" w:rsidP="00D26B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Соблюдение правил санитарии и гигиены, требования безопасности;</w:t>
            </w:r>
          </w:p>
          <w:p w:rsidR="00071D53" w:rsidRPr="00822037" w:rsidRDefault="00071D53" w:rsidP="00D26B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Визуальный осмотр, оценка состояния поверхности кожи и волос клиента, определение типа и структуры волос;</w:t>
            </w:r>
          </w:p>
          <w:p w:rsidR="00071D53" w:rsidRPr="00822037" w:rsidRDefault="00071D53" w:rsidP="00D26B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Заполнения диагностических карт при выполнении пари</w:t>
            </w:r>
            <w:r w:rsidRPr="00822037">
              <w:rPr>
                <w:rFonts w:ascii="Times New Roman" w:hAnsi="Times New Roman"/>
                <w:sz w:val="24"/>
                <w:szCs w:val="24"/>
              </w:rPr>
              <w:t>к</w:t>
            </w:r>
            <w:r w:rsidRPr="00822037">
              <w:rPr>
                <w:rFonts w:ascii="Times New Roman" w:hAnsi="Times New Roman"/>
                <w:sz w:val="24"/>
                <w:szCs w:val="24"/>
              </w:rPr>
              <w:t>махерских услуг;</w:t>
            </w:r>
          </w:p>
          <w:p w:rsidR="00071D53" w:rsidRPr="00822037" w:rsidRDefault="00071D53" w:rsidP="00D26B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Определение и подбор по согласованию с клиентом спос</w:t>
            </w:r>
            <w:r w:rsidRPr="00822037">
              <w:rPr>
                <w:rFonts w:ascii="Times New Roman" w:hAnsi="Times New Roman"/>
                <w:sz w:val="24"/>
                <w:szCs w:val="24"/>
              </w:rPr>
              <w:t>о</w:t>
            </w:r>
            <w:r w:rsidRPr="00822037">
              <w:rPr>
                <w:rFonts w:ascii="Times New Roman" w:hAnsi="Times New Roman"/>
                <w:sz w:val="24"/>
                <w:szCs w:val="24"/>
              </w:rPr>
              <w:t>ба выполнения услуг по уходу за волосами;</w:t>
            </w:r>
          </w:p>
          <w:p w:rsidR="00071D53" w:rsidRPr="00822037" w:rsidRDefault="00071D53" w:rsidP="00D26B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Подбор профессиональных средств для мытья головы с учетом состояния поверхности кожи и волос клиента;</w:t>
            </w:r>
          </w:p>
          <w:p w:rsidR="00071D53" w:rsidRPr="00822037" w:rsidRDefault="00071D53" w:rsidP="00D26B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Выполнение мытья и массажа головы различными спос</w:t>
            </w:r>
            <w:r w:rsidRPr="00822037">
              <w:rPr>
                <w:rFonts w:ascii="Times New Roman" w:hAnsi="Times New Roman"/>
                <w:sz w:val="24"/>
                <w:szCs w:val="24"/>
              </w:rPr>
              <w:t>о</w:t>
            </w:r>
            <w:r w:rsidRPr="00822037">
              <w:rPr>
                <w:rFonts w:ascii="Times New Roman" w:hAnsi="Times New Roman"/>
                <w:sz w:val="24"/>
                <w:szCs w:val="24"/>
              </w:rPr>
              <w:t>бами;</w:t>
            </w:r>
          </w:p>
          <w:p w:rsidR="00071D53" w:rsidRPr="00822037" w:rsidRDefault="00071D53" w:rsidP="00D26B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Выполнение классических мужских, женских и детских стрижек на волосах разной длины;</w:t>
            </w:r>
          </w:p>
          <w:p w:rsidR="00071D53" w:rsidRPr="00822037" w:rsidRDefault="00071D53" w:rsidP="00D26B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Выполнение укладок волос различными инструментами и способами;</w:t>
            </w:r>
          </w:p>
          <w:p w:rsidR="00071D53" w:rsidRPr="00822037" w:rsidRDefault="00071D53" w:rsidP="00D26B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Выполнение окрашивания волос на основе базовых техн</w:t>
            </w:r>
            <w:r w:rsidRPr="00822037">
              <w:rPr>
                <w:rFonts w:ascii="Times New Roman" w:hAnsi="Times New Roman"/>
                <w:sz w:val="24"/>
                <w:szCs w:val="24"/>
              </w:rPr>
              <w:t>о</w:t>
            </w:r>
            <w:r w:rsidRPr="00822037">
              <w:rPr>
                <w:rFonts w:ascii="Times New Roman" w:hAnsi="Times New Roman"/>
                <w:sz w:val="24"/>
                <w:szCs w:val="24"/>
              </w:rPr>
              <w:t>логий;</w:t>
            </w:r>
          </w:p>
          <w:p w:rsidR="00071D53" w:rsidRPr="00822037" w:rsidRDefault="00071D53" w:rsidP="00D26B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Выполнение химической (перманентной) завивки волос классическим методом;</w:t>
            </w:r>
          </w:p>
          <w:p w:rsidR="00071D53" w:rsidRPr="00822037" w:rsidRDefault="00071D53" w:rsidP="00D26BA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Консультирование по подбору профессиональных средств для ухода за волосами и по выполнению укладки волос  в домашних условиях.</w:t>
            </w:r>
          </w:p>
        </w:tc>
      </w:tr>
      <w:tr w:rsidR="00071D53" w:rsidRPr="00822037" w:rsidTr="00D26BAF">
        <w:tc>
          <w:tcPr>
            <w:tcW w:w="3029" w:type="dxa"/>
          </w:tcPr>
          <w:p w:rsidR="00071D53" w:rsidRPr="00822037" w:rsidRDefault="00071D53" w:rsidP="00D26BA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22037">
              <w:rPr>
                <w:rFonts w:ascii="Times New Roman" w:hAnsi="Times New Roman"/>
                <w:bCs/>
                <w:sz w:val="24"/>
                <w:szCs w:val="24"/>
              </w:rPr>
              <w:t>уметь</w:t>
            </w:r>
          </w:p>
        </w:tc>
        <w:tc>
          <w:tcPr>
            <w:tcW w:w="6379" w:type="dxa"/>
          </w:tcPr>
          <w:p w:rsidR="00071D53" w:rsidRPr="00822037" w:rsidRDefault="00071D53" w:rsidP="00D26B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Выполнять все технологические процессы в целом и п</w:t>
            </w:r>
            <w:r w:rsidRPr="00822037">
              <w:rPr>
                <w:rFonts w:ascii="Times New Roman" w:hAnsi="Times New Roman"/>
                <w:sz w:val="24"/>
                <w:szCs w:val="24"/>
              </w:rPr>
              <w:t>о</w:t>
            </w:r>
            <w:r w:rsidRPr="00822037">
              <w:rPr>
                <w:rFonts w:ascii="Times New Roman" w:hAnsi="Times New Roman"/>
                <w:sz w:val="24"/>
                <w:szCs w:val="24"/>
              </w:rPr>
              <w:t>этапно;</w:t>
            </w:r>
          </w:p>
          <w:p w:rsidR="00071D53" w:rsidRPr="00822037" w:rsidRDefault="00071D53" w:rsidP="00D2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 xml:space="preserve">Рационально организовывать рабочее место, </w:t>
            </w:r>
          </w:p>
          <w:p w:rsidR="00071D53" w:rsidRPr="00822037" w:rsidRDefault="00071D53" w:rsidP="00D2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организовывать подготовительные и заключительные раб</w:t>
            </w:r>
            <w:r w:rsidRPr="00822037">
              <w:rPr>
                <w:rFonts w:ascii="Times New Roman" w:hAnsi="Times New Roman"/>
                <w:sz w:val="24"/>
                <w:szCs w:val="24"/>
              </w:rPr>
              <w:t>о</w:t>
            </w:r>
            <w:r w:rsidRPr="00822037">
              <w:rPr>
                <w:rFonts w:ascii="Times New Roman" w:hAnsi="Times New Roman"/>
                <w:sz w:val="24"/>
                <w:szCs w:val="24"/>
              </w:rPr>
              <w:t>ты по обслуживанию клиентов;</w:t>
            </w:r>
          </w:p>
          <w:p w:rsidR="00071D53" w:rsidRPr="00822037" w:rsidRDefault="00071D53" w:rsidP="00D26B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Выполнять текущую уборку рабочего места;</w:t>
            </w:r>
          </w:p>
          <w:p w:rsidR="00071D53" w:rsidRPr="00822037" w:rsidRDefault="00071D53" w:rsidP="00D26B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соблюдать правила санитарии и гигиены, требования безопасности, проводить дезинфекцию и стерилизацию инс</w:t>
            </w:r>
            <w:r w:rsidRPr="00822037">
              <w:rPr>
                <w:rFonts w:ascii="Times New Roman" w:hAnsi="Times New Roman"/>
                <w:sz w:val="24"/>
                <w:szCs w:val="24"/>
              </w:rPr>
              <w:t>т</w:t>
            </w:r>
            <w:r w:rsidRPr="00822037">
              <w:rPr>
                <w:rFonts w:ascii="Times New Roman" w:hAnsi="Times New Roman"/>
                <w:sz w:val="24"/>
                <w:szCs w:val="24"/>
              </w:rPr>
              <w:t>рументов и расходных материалов;</w:t>
            </w:r>
          </w:p>
          <w:p w:rsidR="00071D53" w:rsidRPr="00822037" w:rsidRDefault="00071D53" w:rsidP="00D26B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lastRenderedPageBreak/>
              <w:t>проводить диагностику состояния кожи головы и волос, выявлять потребности клиента, применять нормативную и справочную литературу;</w:t>
            </w:r>
          </w:p>
          <w:p w:rsidR="00071D53" w:rsidRPr="00822037" w:rsidRDefault="00071D53" w:rsidP="00D2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заполнять диагностическую карточку клиента;</w:t>
            </w:r>
          </w:p>
          <w:p w:rsidR="00071D53" w:rsidRPr="00822037" w:rsidRDefault="00071D53" w:rsidP="00D26B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предлагать спектр имеющихся услуг клиентам;</w:t>
            </w:r>
          </w:p>
          <w:p w:rsidR="00071D53" w:rsidRPr="00822037" w:rsidRDefault="00071D53" w:rsidP="00D26B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объяснять клиентам целесообразность рекомендуемого комплекса услуг, прогнозируя результат;</w:t>
            </w:r>
          </w:p>
          <w:p w:rsidR="00071D53" w:rsidRPr="00822037" w:rsidRDefault="00071D53" w:rsidP="00D26B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применять материалы: шампуни, маски, средства проф</w:t>
            </w:r>
            <w:r w:rsidRPr="00822037">
              <w:rPr>
                <w:rFonts w:ascii="Times New Roman" w:hAnsi="Times New Roman"/>
                <w:sz w:val="24"/>
                <w:szCs w:val="24"/>
              </w:rPr>
              <w:t>и</w:t>
            </w:r>
            <w:r w:rsidRPr="00822037">
              <w:rPr>
                <w:rFonts w:ascii="Times New Roman" w:hAnsi="Times New Roman"/>
                <w:sz w:val="24"/>
                <w:szCs w:val="24"/>
              </w:rPr>
              <w:t>лактического ухода с учетом норм расходов;</w:t>
            </w:r>
          </w:p>
          <w:p w:rsidR="00071D53" w:rsidRPr="00822037" w:rsidRDefault="00071D53" w:rsidP="00D26B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выполнять все технологические процессы в целом и п</w:t>
            </w:r>
            <w:r w:rsidRPr="00822037">
              <w:rPr>
                <w:rFonts w:ascii="Times New Roman" w:hAnsi="Times New Roman"/>
                <w:sz w:val="24"/>
                <w:szCs w:val="24"/>
              </w:rPr>
              <w:t>о</w:t>
            </w:r>
            <w:r w:rsidRPr="00822037">
              <w:rPr>
                <w:rFonts w:ascii="Times New Roman" w:hAnsi="Times New Roman"/>
                <w:sz w:val="24"/>
                <w:szCs w:val="24"/>
              </w:rPr>
              <w:t>этапно: мытье и массаж головы, профилактический уход за волосами и кожей головы;</w:t>
            </w:r>
          </w:p>
          <w:p w:rsidR="00071D53" w:rsidRPr="00822037" w:rsidRDefault="00071D53" w:rsidP="00D26B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выполнять классические женские, мужские, детские стрижки на волосах разной длины;</w:t>
            </w:r>
          </w:p>
          <w:p w:rsidR="00071D53" w:rsidRPr="00822037" w:rsidRDefault="00071D53" w:rsidP="00D26B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выполнять  укладки  феном, укладки горячим и холодным способом, при помощи бигуди и зажимов;</w:t>
            </w:r>
          </w:p>
          <w:p w:rsidR="00071D53" w:rsidRPr="00822037" w:rsidRDefault="00071D53" w:rsidP="00D26B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выполнять окрашивание волос на основе базовых технол</w:t>
            </w:r>
            <w:r w:rsidRPr="00822037">
              <w:rPr>
                <w:rFonts w:ascii="Times New Roman" w:hAnsi="Times New Roman"/>
                <w:sz w:val="24"/>
                <w:szCs w:val="24"/>
              </w:rPr>
              <w:t>о</w:t>
            </w:r>
            <w:r w:rsidRPr="00822037">
              <w:rPr>
                <w:rFonts w:ascii="Times New Roman" w:hAnsi="Times New Roman"/>
                <w:sz w:val="24"/>
                <w:szCs w:val="24"/>
              </w:rPr>
              <w:t>гий;</w:t>
            </w:r>
          </w:p>
          <w:p w:rsidR="00071D53" w:rsidRPr="00822037" w:rsidRDefault="00071D53" w:rsidP="00D26B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выполнять химическую (перманентную)  завивку волос классическим методом;</w:t>
            </w:r>
          </w:p>
          <w:p w:rsidR="00071D53" w:rsidRPr="00822037" w:rsidRDefault="00071D53" w:rsidP="00D26BA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профессионально и доступно давать рекомендации по домашнему профилактическому уходу за волосами и  по в</w:t>
            </w:r>
            <w:r w:rsidRPr="00822037">
              <w:rPr>
                <w:rFonts w:ascii="Times New Roman" w:hAnsi="Times New Roman"/>
                <w:sz w:val="24"/>
                <w:szCs w:val="24"/>
              </w:rPr>
              <w:t>ы</w:t>
            </w:r>
            <w:r w:rsidRPr="00822037">
              <w:rPr>
                <w:rFonts w:ascii="Times New Roman" w:hAnsi="Times New Roman"/>
                <w:sz w:val="24"/>
                <w:szCs w:val="24"/>
              </w:rPr>
              <w:t>полнению укладки волос  в домашних условиях.</w:t>
            </w:r>
          </w:p>
        </w:tc>
      </w:tr>
      <w:tr w:rsidR="00071D53" w:rsidRPr="00822037" w:rsidTr="00D26BAF">
        <w:tc>
          <w:tcPr>
            <w:tcW w:w="3029" w:type="dxa"/>
          </w:tcPr>
          <w:p w:rsidR="00071D53" w:rsidRPr="00822037" w:rsidRDefault="00071D53" w:rsidP="00D26BA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2203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знать</w:t>
            </w:r>
          </w:p>
        </w:tc>
        <w:tc>
          <w:tcPr>
            <w:tcW w:w="6379" w:type="dxa"/>
          </w:tcPr>
          <w:p w:rsidR="00071D53" w:rsidRPr="00822037" w:rsidRDefault="00071D53" w:rsidP="00D2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Виды парикмахерских работ;</w:t>
            </w:r>
          </w:p>
          <w:p w:rsidR="00071D53" w:rsidRPr="00822037" w:rsidRDefault="00071D53" w:rsidP="00D2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технологии различных парикмахерских работ;</w:t>
            </w:r>
          </w:p>
          <w:p w:rsidR="00071D53" w:rsidRPr="00822037" w:rsidRDefault="00071D53" w:rsidP="00D26B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устройство, правила эксплуатации при выполнении всех видов парикмахерских услуг и      хранения применяемого оборудования, инструментов; формы и методы обслужив</w:t>
            </w:r>
            <w:r w:rsidRPr="00822037">
              <w:rPr>
                <w:rFonts w:ascii="Times New Roman" w:hAnsi="Times New Roman"/>
                <w:sz w:val="24"/>
                <w:szCs w:val="24"/>
              </w:rPr>
              <w:t>а</w:t>
            </w:r>
            <w:r w:rsidRPr="00822037">
              <w:rPr>
                <w:rFonts w:ascii="Times New Roman" w:hAnsi="Times New Roman"/>
                <w:sz w:val="24"/>
                <w:szCs w:val="24"/>
              </w:rPr>
              <w:t>ния потребителя;</w:t>
            </w:r>
          </w:p>
          <w:p w:rsidR="00071D53" w:rsidRPr="00822037" w:rsidRDefault="00071D53" w:rsidP="00D26BA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организация подготовки  рабочего места для выполнения парикмахерских услуг;</w:t>
            </w:r>
          </w:p>
          <w:p w:rsidR="00071D53" w:rsidRPr="00822037" w:rsidRDefault="00071D53" w:rsidP="00D26BA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 xml:space="preserve">признаки неисправностей оборудования, инструмента; </w:t>
            </w:r>
          </w:p>
          <w:p w:rsidR="00071D53" w:rsidRPr="00822037" w:rsidRDefault="00071D53" w:rsidP="00D26B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способы проверки функциональности  оборудования, инс</w:t>
            </w:r>
            <w:r w:rsidRPr="00822037">
              <w:rPr>
                <w:rFonts w:ascii="Times New Roman" w:hAnsi="Times New Roman"/>
                <w:sz w:val="24"/>
                <w:szCs w:val="24"/>
              </w:rPr>
              <w:t>т</w:t>
            </w:r>
            <w:r w:rsidRPr="00822037">
              <w:rPr>
                <w:rFonts w:ascii="Times New Roman" w:hAnsi="Times New Roman"/>
                <w:sz w:val="24"/>
                <w:szCs w:val="24"/>
              </w:rPr>
              <w:t>румента;</w:t>
            </w:r>
          </w:p>
          <w:p w:rsidR="00071D53" w:rsidRPr="00822037" w:rsidRDefault="00071D53" w:rsidP="00D26BA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Санитарные нормы и правила,  требования в сфере пари</w:t>
            </w:r>
            <w:r w:rsidRPr="00822037">
              <w:rPr>
                <w:rFonts w:ascii="Times New Roman" w:hAnsi="Times New Roman"/>
                <w:sz w:val="24"/>
                <w:szCs w:val="24"/>
              </w:rPr>
              <w:t>к</w:t>
            </w:r>
            <w:r w:rsidRPr="00822037">
              <w:rPr>
                <w:rFonts w:ascii="Times New Roman" w:hAnsi="Times New Roman"/>
                <w:sz w:val="24"/>
                <w:szCs w:val="24"/>
              </w:rPr>
              <w:t>махерских услуг; требования охраны труда;</w:t>
            </w:r>
          </w:p>
          <w:p w:rsidR="00071D53" w:rsidRPr="00822037" w:rsidRDefault="00071D53" w:rsidP="00D26B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анатомические особенности головы и лица;</w:t>
            </w:r>
          </w:p>
          <w:p w:rsidR="00071D53" w:rsidRPr="00822037" w:rsidRDefault="00071D53" w:rsidP="00D26B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структуру, состав и физические свойства волос;</w:t>
            </w:r>
          </w:p>
          <w:p w:rsidR="00071D53" w:rsidRPr="00822037" w:rsidRDefault="00071D53" w:rsidP="00D2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Виды парикмахерских услуг;</w:t>
            </w:r>
          </w:p>
          <w:p w:rsidR="00071D53" w:rsidRPr="00822037" w:rsidRDefault="00071D53" w:rsidP="00D2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формы и методы обслуживания потребителя;</w:t>
            </w:r>
          </w:p>
          <w:p w:rsidR="00071D53" w:rsidRPr="00822037" w:rsidRDefault="00071D53" w:rsidP="00D26B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состав  и  свойства  профессиональных  препаратов, пр</w:t>
            </w:r>
            <w:r w:rsidRPr="00822037">
              <w:rPr>
                <w:rFonts w:ascii="Times New Roman" w:hAnsi="Times New Roman"/>
                <w:sz w:val="24"/>
                <w:szCs w:val="24"/>
              </w:rPr>
              <w:t>и</w:t>
            </w:r>
            <w:r w:rsidRPr="00822037">
              <w:rPr>
                <w:rFonts w:ascii="Times New Roman" w:hAnsi="Times New Roman"/>
                <w:sz w:val="24"/>
                <w:szCs w:val="24"/>
              </w:rPr>
              <w:t>меняемых при выполнении парикмахерских услуг;</w:t>
            </w:r>
          </w:p>
          <w:p w:rsidR="00071D53" w:rsidRPr="00822037" w:rsidRDefault="00071D53" w:rsidP="00D26B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показатели качества продукции (услуги);</w:t>
            </w:r>
          </w:p>
          <w:p w:rsidR="00071D53" w:rsidRPr="00822037" w:rsidRDefault="00071D53" w:rsidP="00D26B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технологии мытья головы, приёмы массажа головы;</w:t>
            </w:r>
          </w:p>
          <w:p w:rsidR="00071D53" w:rsidRPr="00822037" w:rsidRDefault="00071D53" w:rsidP="00D26B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принципы воздействия технологических процессов на кожу головы и волосы;</w:t>
            </w:r>
          </w:p>
          <w:p w:rsidR="00071D53" w:rsidRPr="00822037" w:rsidRDefault="00071D53" w:rsidP="00D26B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нормы расхода препаратов  и  материалов  при выполнении всех видов парикмахерских услуг;</w:t>
            </w:r>
          </w:p>
          <w:p w:rsidR="00071D53" w:rsidRPr="00822037" w:rsidRDefault="00071D53" w:rsidP="00D26B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технологии выполнения классических мужских, женских и детских стрижек на волосах разной длины;</w:t>
            </w:r>
          </w:p>
          <w:p w:rsidR="00071D53" w:rsidRPr="00822037" w:rsidRDefault="00071D53" w:rsidP="00D26B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состав  и  свойства  профессиональных  препаратов для у</w:t>
            </w:r>
            <w:r w:rsidRPr="00822037">
              <w:rPr>
                <w:rFonts w:ascii="Times New Roman" w:hAnsi="Times New Roman"/>
                <w:sz w:val="24"/>
                <w:szCs w:val="24"/>
              </w:rPr>
              <w:t>к</w:t>
            </w:r>
            <w:r w:rsidRPr="00822037">
              <w:rPr>
                <w:rFonts w:ascii="Times New Roman" w:hAnsi="Times New Roman"/>
                <w:sz w:val="24"/>
                <w:szCs w:val="24"/>
              </w:rPr>
              <w:t>ладки волос;</w:t>
            </w:r>
          </w:p>
          <w:p w:rsidR="00071D53" w:rsidRPr="00822037" w:rsidRDefault="00071D53" w:rsidP="00D26B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 xml:space="preserve">состав  и  свойства  профессиональных  красителей, их </w:t>
            </w:r>
            <w:r w:rsidRPr="00822037">
              <w:rPr>
                <w:rFonts w:ascii="Times New Roman" w:hAnsi="Times New Roman"/>
                <w:sz w:val="24"/>
                <w:szCs w:val="24"/>
              </w:rPr>
              <w:lastRenderedPageBreak/>
              <w:t>о</w:t>
            </w:r>
            <w:r w:rsidRPr="00822037">
              <w:rPr>
                <w:rFonts w:ascii="Times New Roman" w:hAnsi="Times New Roman"/>
                <w:sz w:val="24"/>
                <w:szCs w:val="24"/>
              </w:rPr>
              <w:t>с</w:t>
            </w:r>
            <w:r w:rsidRPr="00822037">
              <w:rPr>
                <w:rFonts w:ascii="Times New Roman" w:hAnsi="Times New Roman"/>
                <w:sz w:val="24"/>
                <w:szCs w:val="24"/>
              </w:rPr>
              <w:t>новные группы;</w:t>
            </w:r>
          </w:p>
          <w:p w:rsidR="00071D53" w:rsidRPr="00822037" w:rsidRDefault="00071D53" w:rsidP="00D26B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законы колористики;</w:t>
            </w:r>
          </w:p>
          <w:p w:rsidR="00071D53" w:rsidRPr="00822037" w:rsidRDefault="00071D53" w:rsidP="00D26B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технологии и виды окрашивания волос;</w:t>
            </w:r>
          </w:p>
          <w:p w:rsidR="00071D53" w:rsidRPr="00822037" w:rsidRDefault="00071D53" w:rsidP="00D2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принципы воздействия технологических процессов на кожу головы и волосы;</w:t>
            </w:r>
          </w:p>
          <w:p w:rsidR="00071D53" w:rsidRPr="00822037" w:rsidRDefault="00071D53" w:rsidP="00D26B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нормы расхода препаратов  и  материалов  при выполнении всех видов парикмахерских услуг;</w:t>
            </w:r>
          </w:p>
          <w:p w:rsidR="00071D53" w:rsidRPr="00822037" w:rsidRDefault="00071D53" w:rsidP="00D26B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состав  и  свойства  профессиональных  препаратов для х</w:t>
            </w:r>
            <w:r w:rsidRPr="00822037">
              <w:rPr>
                <w:rFonts w:ascii="Times New Roman" w:hAnsi="Times New Roman"/>
                <w:sz w:val="24"/>
                <w:szCs w:val="24"/>
              </w:rPr>
              <w:t>и</w:t>
            </w:r>
            <w:r w:rsidRPr="00822037">
              <w:rPr>
                <w:rFonts w:ascii="Times New Roman" w:hAnsi="Times New Roman"/>
                <w:sz w:val="24"/>
                <w:szCs w:val="24"/>
              </w:rPr>
              <w:t>мической (перманентной) завивки;</w:t>
            </w:r>
          </w:p>
          <w:p w:rsidR="00071D53" w:rsidRPr="00822037" w:rsidRDefault="00071D53" w:rsidP="00D26B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принципы воздействия технологических процессов на кожу головы и волосы;</w:t>
            </w:r>
          </w:p>
          <w:p w:rsidR="00071D53" w:rsidRPr="00822037" w:rsidRDefault="00071D53" w:rsidP="00D26B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технологии выполнения химической (перманентной) з</w:t>
            </w:r>
            <w:r w:rsidRPr="00822037">
              <w:rPr>
                <w:rFonts w:ascii="Times New Roman" w:hAnsi="Times New Roman"/>
                <w:sz w:val="24"/>
                <w:szCs w:val="24"/>
              </w:rPr>
              <w:t>а</w:t>
            </w:r>
            <w:r w:rsidRPr="00822037">
              <w:rPr>
                <w:rFonts w:ascii="Times New Roman" w:hAnsi="Times New Roman"/>
                <w:sz w:val="24"/>
                <w:szCs w:val="24"/>
              </w:rPr>
              <w:t>вивки;</w:t>
            </w:r>
          </w:p>
          <w:p w:rsidR="00071D53" w:rsidRPr="00822037" w:rsidRDefault="00071D53" w:rsidP="00D26B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нормы расхода препаратов  и  материалов  при выполнении всех видов парикмахерских услуг;</w:t>
            </w:r>
          </w:p>
          <w:p w:rsidR="00071D53" w:rsidRPr="00822037" w:rsidRDefault="00071D53" w:rsidP="00D26BA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психология общения и профессиональная этика пари</w:t>
            </w:r>
            <w:r w:rsidRPr="00822037">
              <w:rPr>
                <w:rFonts w:ascii="Times New Roman" w:hAnsi="Times New Roman"/>
                <w:sz w:val="24"/>
                <w:szCs w:val="24"/>
              </w:rPr>
              <w:t>к</w:t>
            </w:r>
            <w:r w:rsidRPr="00822037">
              <w:rPr>
                <w:rFonts w:ascii="Times New Roman" w:hAnsi="Times New Roman"/>
                <w:sz w:val="24"/>
                <w:szCs w:val="24"/>
              </w:rPr>
              <w:t>махера.</w:t>
            </w:r>
          </w:p>
        </w:tc>
      </w:tr>
    </w:tbl>
    <w:p w:rsidR="00071D53" w:rsidRPr="00BE02F1" w:rsidRDefault="00071D53" w:rsidP="00071D53">
      <w:pPr>
        <w:spacing w:after="0" w:line="240" w:lineRule="auto"/>
        <w:ind w:firstLine="771"/>
        <w:jc w:val="both"/>
        <w:rPr>
          <w:rFonts w:ascii="Times New Roman" w:eastAsia="Calibri" w:hAnsi="Times New Roman"/>
          <w:b/>
          <w:sz w:val="24"/>
          <w:szCs w:val="24"/>
        </w:rPr>
      </w:pPr>
      <w:r w:rsidRPr="00BE02F1">
        <w:rPr>
          <w:rFonts w:ascii="Times New Roman" w:eastAsia="Calibri" w:hAnsi="Times New Roman"/>
          <w:b/>
          <w:sz w:val="24"/>
          <w:szCs w:val="24"/>
        </w:rPr>
        <w:lastRenderedPageBreak/>
        <w:t>1.3. Количество часов, отводимое на освоение профессионального модуля</w:t>
      </w:r>
    </w:p>
    <w:p w:rsidR="00071D53" w:rsidRPr="00BE02F1" w:rsidRDefault="00071D53" w:rsidP="00071D53">
      <w:pPr>
        <w:spacing w:after="0" w:line="240" w:lineRule="auto"/>
        <w:ind w:firstLine="771"/>
        <w:jc w:val="both"/>
        <w:rPr>
          <w:rFonts w:ascii="Times New Roman" w:eastAsia="Calibri" w:hAnsi="Times New Roman"/>
          <w:b/>
          <w:sz w:val="24"/>
          <w:szCs w:val="24"/>
        </w:rPr>
      </w:pPr>
      <w:r w:rsidRPr="00BE02F1">
        <w:rPr>
          <w:rFonts w:ascii="Times New Roman" w:eastAsia="Calibri" w:hAnsi="Times New Roman"/>
          <w:sz w:val="24"/>
          <w:szCs w:val="24"/>
        </w:rPr>
        <w:t>Всего</w:t>
      </w:r>
      <w:r>
        <w:rPr>
          <w:rFonts w:ascii="Times New Roman" w:eastAsia="Calibri" w:hAnsi="Times New Roman"/>
          <w:sz w:val="24"/>
          <w:szCs w:val="24"/>
        </w:rPr>
        <w:t xml:space="preserve"> - </w:t>
      </w:r>
      <w:r w:rsidRPr="00BE02F1"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780</w:t>
      </w:r>
      <w:r w:rsidRPr="00BE02F1">
        <w:rPr>
          <w:rFonts w:ascii="Times New Roman" w:eastAsia="Calibri" w:hAnsi="Times New Roman"/>
          <w:sz w:val="24"/>
          <w:szCs w:val="24"/>
        </w:rPr>
        <w:t xml:space="preserve"> часов</w:t>
      </w:r>
    </w:p>
    <w:p w:rsidR="00071D53" w:rsidRDefault="00071D53" w:rsidP="00071D53">
      <w:pPr>
        <w:spacing w:after="0" w:line="240" w:lineRule="auto"/>
        <w:ind w:firstLine="771"/>
        <w:jc w:val="both"/>
        <w:rPr>
          <w:rFonts w:ascii="Times New Roman" w:eastAsia="Calibri" w:hAnsi="Times New Roman"/>
          <w:sz w:val="24"/>
          <w:szCs w:val="24"/>
        </w:rPr>
      </w:pPr>
      <w:r w:rsidRPr="00BE02F1">
        <w:rPr>
          <w:rFonts w:ascii="Times New Roman" w:eastAsia="Calibri" w:hAnsi="Times New Roman"/>
          <w:sz w:val="24"/>
          <w:szCs w:val="24"/>
        </w:rPr>
        <w:t>Из них</w:t>
      </w:r>
      <w:r>
        <w:rPr>
          <w:rFonts w:ascii="Times New Roman" w:eastAsia="Calibri" w:hAnsi="Times New Roman"/>
          <w:sz w:val="24"/>
          <w:szCs w:val="24"/>
        </w:rPr>
        <w:t>:</w:t>
      </w:r>
    </w:p>
    <w:p w:rsidR="00071D53" w:rsidRDefault="00071D53" w:rsidP="00071D53">
      <w:pPr>
        <w:spacing w:after="0" w:line="240" w:lineRule="auto"/>
        <w:ind w:firstLine="771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Обязательная аудиторная нагрузка обучающегося – 700 часа:</w:t>
      </w:r>
    </w:p>
    <w:p w:rsidR="00071D53" w:rsidRDefault="00071D53" w:rsidP="00071D53">
      <w:pPr>
        <w:spacing w:after="0" w:line="240" w:lineRule="auto"/>
        <w:ind w:firstLine="771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В том числе:</w:t>
      </w:r>
    </w:p>
    <w:p w:rsidR="00071D53" w:rsidRDefault="00071D53" w:rsidP="00071D53">
      <w:pPr>
        <w:spacing w:after="0" w:line="240" w:lineRule="auto"/>
        <w:ind w:firstLine="771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практических занятий – 144 часов.</w:t>
      </w:r>
    </w:p>
    <w:p w:rsidR="00071D53" w:rsidRDefault="00071D53" w:rsidP="00071D53">
      <w:pPr>
        <w:spacing w:after="0" w:line="240" w:lineRule="auto"/>
        <w:ind w:firstLine="771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Практики:</w:t>
      </w:r>
    </w:p>
    <w:p w:rsidR="00071D53" w:rsidRPr="00BE02F1" w:rsidRDefault="00071D53" w:rsidP="00071D53">
      <w:pPr>
        <w:spacing w:after="0" w:line="240" w:lineRule="auto"/>
        <w:ind w:firstLine="771"/>
        <w:jc w:val="both"/>
        <w:rPr>
          <w:rFonts w:ascii="Times New Roman" w:eastAsia="Calibri" w:hAnsi="Times New Roman"/>
          <w:sz w:val="24"/>
          <w:szCs w:val="24"/>
        </w:rPr>
      </w:pPr>
      <w:r w:rsidRPr="00BE02F1">
        <w:rPr>
          <w:rFonts w:ascii="Times New Roman" w:eastAsia="Calibri" w:hAnsi="Times New Roman"/>
          <w:sz w:val="24"/>
          <w:szCs w:val="24"/>
        </w:rPr>
        <w:t xml:space="preserve">учебная практика - </w:t>
      </w:r>
      <w:r>
        <w:rPr>
          <w:rFonts w:ascii="Times New Roman" w:eastAsia="Calibri" w:hAnsi="Times New Roman"/>
          <w:sz w:val="24"/>
          <w:szCs w:val="24"/>
        </w:rPr>
        <w:t>360</w:t>
      </w:r>
      <w:r w:rsidRPr="00BE02F1">
        <w:rPr>
          <w:rFonts w:ascii="Times New Roman" w:eastAsia="Calibri" w:hAnsi="Times New Roman"/>
          <w:sz w:val="24"/>
          <w:szCs w:val="24"/>
        </w:rPr>
        <w:t xml:space="preserve"> часа;</w:t>
      </w:r>
    </w:p>
    <w:p w:rsidR="00071D53" w:rsidRDefault="00071D53" w:rsidP="00071D53">
      <w:pPr>
        <w:spacing w:after="0" w:line="240" w:lineRule="auto"/>
        <w:ind w:firstLine="771"/>
        <w:jc w:val="both"/>
        <w:rPr>
          <w:rFonts w:ascii="Times New Roman" w:eastAsia="Calibri" w:hAnsi="Times New Roman"/>
          <w:sz w:val="24"/>
          <w:szCs w:val="24"/>
        </w:rPr>
      </w:pPr>
      <w:r w:rsidRPr="00BE02F1">
        <w:rPr>
          <w:rFonts w:ascii="Times New Roman" w:eastAsia="Calibri" w:hAnsi="Times New Roman"/>
          <w:sz w:val="24"/>
          <w:szCs w:val="24"/>
        </w:rPr>
        <w:t xml:space="preserve">производственная практика - </w:t>
      </w:r>
      <w:r>
        <w:rPr>
          <w:rFonts w:ascii="Times New Roman" w:eastAsia="Calibri" w:hAnsi="Times New Roman"/>
          <w:sz w:val="24"/>
          <w:szCs w:val="24"/>
        </w:rPr>
        <w:t>144</w:t>
      </w:r>
      <w:r w:rsidRPr="00BE02F1">
        <w:rPr>
          <w:rFonts w:ascii="Times New Roman" w:eastAsia="Calibri" w:hAnsi="Times New Roman"/>
          <w:sz w:val="24"/>
          <w:szCs w:val="24"/>
        </w:rPr>
        <w:t xml:space="preserve"> часа.</w:t>
      </w:r>
    </w:p>
    <w:p w:rsidR="00071D53" w:rsidRDefault="00071D53" w:rsidP="00071D53">
      <w:pPr>
        <w:spacing w:after="0" w:line="240" w:lineRule="auto"/>
        <w:ind w:firstLine="771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Самостоятельная работа обучающихся</w:t>
      </w:r>
      <w:r w:rsidRPr="00BE02F1">
        <w:rPr>
          <w:rFonts w:ascii="Times New Roman" w:eastAsia="Calibri" w:hAnsi="Times New Roman"/>
          <w:sz w:val="24"/>
          <w:szCs w:val="24"/>
        </w:rPr>
        <w:t xml:space="preserve"> – </w:t>
      </w:r>
      <w:r>
        <w:rPr>
          <w:rFonts w:ascii="Times New Roman" w:eastAsia="Calibri" w:hAnsi="Times New Roman"/>
          <w:sz w:val="24"/>
          <w:szCs w:val="24"/>
        </w:rPr>
        <w:t>60 часа:</w:t>
      </w:r>
    </w:p>
    <w:p w:rsidR="00071D53" w:rsidRPr="00822037" w:rsidRDefault="00071D53" w:rsidP="00071D53">
      <w:pPr>
        <w:spacing w:after="0" w:line="240" w:lineRule="auto"/>
        <w:ind w:firstLine="771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Демонстрационный экзамен – 8 часов.</w:t>
      </w:r>
    </w:p>
    <w:p w:rsidR="00071D53" w:rsidRPr="00822037" w:rsidRDefault="00071D53" w:rsidP="00071D53">
      <w:pPr>
        <w:ind w:firstLine="660"/>
        <w:rPr>
          <w:rFonts w:ascii="Times New Roman" w:hAnsi="Times New Roman"/>
          <w:sz w:val="24"/>
          <w:szCs w:val="24"/>
        </w:rPr>
      </w:pPr>
    </w:p>
    <w:p w:rsidR="00D505E2" w:rsidRPr="004624EC" w:rsidRDefault="00D505E2" w:rsidP="00071D5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D505E2" w:rsidRPr="004624EC" w:rsidSect="00676F5B">
      <w:footerReference w:type="default" r:id="rId14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53F7" w:rsidRDefault="001B53F7" w:rsidP="00D811B7">
      <w:pPr>
        <w:spacing w:after="0" w:line="240" w:lineRule="auto"/>
      </w:pPr>
      <w:r>
        <w:separator/>
      </w:r>
    </w:p>
  </w:endnote>
  <w:endnote w:type="continuationSeparator" w:id="1">
    <w:p w:rsidR="001B53F7" w:rsidRDefault="001B53F7" w:rsidP="00D811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choolBookCSanPi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77C" w:rsidRPr="00094427" w:rsidRDefault="00F7277C" w:rsidP="00EA26ED">
    <w:pPr>
      <w:pStyle w:val="a5"/>
      <w:jc w:val="right"/>
    </w:pPr>
    <w:fldSimple w:instr=" PAGE ">
      <w:r w:rsidR="00071D53">
        <w:rPr>
          <w:noProof/>
        </w:rPr>
        <w:t>21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53F7" w:rsidRDefault="001B53F7" w:rsidP="00D811B7">
      <w:pPr>
        <w:spacing w:after="0" w:line="240" w:lineRule="auto"/>
      </w:pPr>
      <w:r>
        <w:separator/>
      </w:r>
    </w:p>
  </w:footnote>
  <w:footnote w:type="continuationSeparator" w:id="1">
    <w:p w:rsidR="001B53F7" w:rsidRDefault="001B53F7" w:rsidP="00D811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</w:abstractNum>
  <w:abstractNum w:abstractNumId="2">
    <w:nsid w:val="00000006"/>
    <w:multiLevelType w:val="singleLevel"/>
    <w:tmpl w:val="00000006"/>
    <w:name w:val="WW8Num6"/>
    <w:lvl w:ilvl="0">
      <w:start w:val="3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</w:rPr>
    </w:lvl>
  </w:abstractNum>
  <w:abstractNum w:abstractNumId="3">
    <w:nsid w:val="0000000F"/>
    <w:multiLevelType w:val="singleLevel"/>
    <w:tmpl w:val="0000000F"/>
    <w:name w:val="WW8Num15"/>
    <w:lvl w:ilvl="0">
      <w:start w:val="3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4">
    <w:nsid w:val="00877967"/>
    <w:multiLevelType w:val="multilevel"/>
    <w:tmpl w:val="EBB8747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00BF4BCE"/>
    <w:multiLevelType w:val="hybridMultilevel"/>
    <w:tmpl w:val="AACCC7F4"/>
    <w:lvl w:ilvl="0" w:tplc="AC18B670">
      <w:start w:val="3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18B7330"/>
    <w:multiLevelType w:val="hybridMultilevel"/>
    <w:tmpl w:val="86641D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1F410E8"/>
    <w:multiLevelType w:val="multilevel"/>
    <w:tmpl w:val="B28E97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02E256C7"/>
    <w:multiLevelType w:val="hybridMultilevel"/>
    <w:tmpl w:val="ADE48C4E"/>
    <w:lvl w:ilvl="0" w:tplc="29CCDAE8">
      <w:numFmt w:val="bullet"/>
      <w:lvlText w:val="•"/>
      <w:lvlJc w:val="left"/>
      <w:pPr>
        <w:ind w:left="1429" w:hanging="360"/>
      </w:p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2F404C1"/>
    <w:multiLevelType w:val="multilevel"/>
    <w:tmpl w:val="EBB8747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059270AB"/>
    <w:multiLevelType w:val="multilevel"/>
    <w:tmpl w:val="EBB8747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07B84F63"/>
    <w:multiLevelType w:val="multilevel"/>
    <w:tmpl w:val="C21431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09CD26DB"/>
    <w:multiLevelType w:val="multilevel"/>
    <w:tmpl w:val="EBB8747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0BA32955"/>
    <w:multiLevelType w:val="hybridMultilevel"/>
    <w:tmpl w:val="BEC62DA4"/>
    <w:lvl w:ilvl="0" w:tplc="690C470A">
      <w:numFmt w:val="bullet"/>
      <w:lvlText w:val=""/>
      <w:lvlJc w:val="left"/>
      <w:pPr>
        <w:ind w:left="667" w:hanging="284"/>
      </w:pPr>
      <w:rPr>
        <w:rFonts w:ascii="Symbol" w:eastAsia="Times New Roman" w:hAnsi="Symbol" w:hint="default"/>
        <w:color w:val="231F20"/>
        <w:w w:val="100"/>
        <w:sz w:val="21"/>
      </w:rPr>
    </w:lvl>
    <w:lvl w:ilvl="1" w:tplc="A6243998">
      <w:numFmt w:val="bullet"/>
      <w:lvlText w:val="–"/>
      <w:lvlJc w:val="left"/>
      <w:pPr>
        <w:ind w:left="951" w:hanging="284"/>
      </w:pPr>
      <w:rPr>
        <w:rFonts w:ascii="Bookman Old Style" w:eastAsia="Times New Roman" w:hAnsi="Bookman Old Style" w:hint="default"/>
        <w:color w:val="231F20"/>
        <w:w w:val="126"/>
        <w:sz w:val="21"/>
      </w:rPr>
    </w:lvl>
    <w:lvl w:ilvl="2" w:tplc="07BAC8B2">
      <w:numFmt w:val="bullet"/>
      <w:lvlText w:val="•"/>
      <w:lvlJc w:val="left"/>
      <w:pPr>
        <w:ind w:left="1867" w:hanging="284"/>
      </w:pPr>
      <w:rPr>
        <w:rFonts w:hint="default"/>
      </w:rPr>
    </w:lvl>
    <w:lvl w:ilvl="3" w:tplc="EB2A4D50">
      <w:numFmt w:val="bullet"/>
      <w:lvlText w:val="•"/>
      <w:lvlJc w:val="left"/>
      <w:pPr>
        <w:ind w:left="2774" w:hanging="284"/>
      </w:pPr>
      <w:rPr>
        <w:rFonts w:hint="default"/>
      </w:rPr>
    </w:lvl>
    <w:lvl w:ilvl="4" w:tplc="7764C8BA">
      <w:numFmt w:val="bullet"/>
      <w:lvlText w:val="•"/>
      <w:lvlJc w:val="left"/>
      <w:pPr>
        <w:ind w:left="3681" w:hanging="284"/>
      </w:pPr>
      <w:rPr>
        <w:rFonts w:hint="default"/>
      </w:rPr>
    </w:lvl>
    <w:lvl w:ilvl="5" w:tplc="2CECA350">
      <w:numFmt w:val="bullet"/>
      <w:lvlText w:val="•"/>
      <w:lvlJc w:val="left"/>
      <w:pPr>
        <w:ind w:left="4589" w:hanging="284"/>
      </w:pPr>
      <w:rPr>
        <w:rFonts w:hint="default"/>
      </w:rPr>
    </w:lvl>
    <w:lvl w:ilvl="6" w:tplc="CA2803BA">
      <w:numFmt w:val="bullet"/>
      <w:lvlText w:val="•"/>
      <w:lvlJc w:val="left"/>
      <w:pPr>
        <w:ind w:left="5496" w:hanging="284"/>
      </w:pPr>
      <w:rPr>
        <w:rFonts w:hint="default"/>
      </w:rPr>
    </w:lvl>
    <w:lvl w:ilvl="7" w:tplc="6E344106">
      <w:numFmt w:val="bullet"/>
      <w:lvlText w:val="•"/>
      <w:lvlJc w:val="left"/>
      <w:pPr>
        <w:ind w:left="6403" w:hanging="284"/>
      </w:pPr>
      <w:rPr>
        <w:rFonts w:hint="default"/>
      </w:rPr>
    </w:lvl>
    <w:lvl w:ilvl="8" w:tplc="09BCDFE0">
      <w:numFmt w:val="bullet"/>
      <w:lvlText w:val="•"/>
      <w:lvlJc w:val="left"/>
      <w:pPr>
        <w:ind w:left="7310" w:hanging="284"/>
      </w:pPr>
      <w:rPr>
        <w:rFonts w:hint="default"/>
      </w:rPr>
    </w:lvl>
  </w:abstractNum>
  <w:abstractNum w:abstractNumId="14">
    <w:nsid w:val="0CF83BA6"/>
    <w:multiLevelType w:val="multilevel"/>
    <w:tmpl w:val="EBB8747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0D0C3C8C"/>
    <w:multiLevelType w:val="multilevel"/>
    <w:tmpl w:val="2A5C8B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0F2F2000"/>
    <w:multiLevelType w:val="hybridMultilevel"/>
    <w:tmpl w:val="EC8A2128"/>
    <w:lvl w:ilvl="0" w:tplc="29CCDAE8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0077EFD"/>
    <w:multiLevelType w:val="hybridMultilevel"/>
    <w:tmpl w:val="8826B174"/>
    <w:lvl w:ilvl="0" w:tplc="29CCDAE8">
      <w:numFmt w:val="bullet"/>
      <w:lvlText w:val="•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45A69BC"/>
    <w:multiLevelType w:val="multilevel"/>
    <w:tmpl w:val="C21431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15576933"/>
    <w:multiLevelType w:val="hybridMultilevel"/>
    <w:tmpl w:val="1C3EF29C"/>
    <w:lvl w:ilvl="0" w:tplc="2F02ADC2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color w:val="231F20"/>
        <w:w w:val="100"/>
        <w:sz w:val="21"/>
        <w:szCs w:val="2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5B92162"/>
    <w:multiLevelType w:val="multilevel"/>
    <w:tmpl w:val="C21431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1E4911DE"/>
    <w:multiLevelType w:val="multilevel"/>
    <w:tmpl w:val="516634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215C716E"/>
    <w:multiLevelType w:val="hybridMultilevel"/>
    <w:tmpl w:val="CB54CC4C"/>
    <w:lvl w:ilvl="0" w:tplc="2F02ADC2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color w:val="231F20"/>
        <w:w w:val="100"/>
        <w:sz w:val="21"/>
        <w:szCs w:val="2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1E63E9A"/>
    <w:multiLevelType w:val="hybridMultilevel"/>
    <w:tmpl w:val="B296A006"/>
    <w:lvl w:ilvl="0" w:tplc="2F02ADC2">
      <w:numFmt w:val="bullet"/>
      <w:lvlText w:val=""/>
      <w:lvlJc w:val="left"/>
      <w:pPr>
        <w:ind w:left="1429" w:hanging="360"/>
      </w:pPr>
      <w:rPr>
        <w:rFonts w:ascii="Symbol" w:eastAsia="Symbol" w:hAnsi="Symbol" w:cs="Symbol" w:hint="default"/>
        <w:color w:val="231F20"/>
        <w:w w:val="100"/>
        <w:sz w:val="21"/>
        <w:szCs w:val="21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25C2435A"/>
    <w:multiLevelType w:val="hybridMultilevel"/>
    <w:tmpl w:val="2668E7B8"/>
    <w:lvl w:ilvl="0" w:tplc="2F02ADC2">
      <w:numFmt w:val="bullet"/>
      <w:lvlText w:val=""/>
      <w:lvlJc w:val="left"/>
      <w:pPr>
        <w:ind w:left="1429" w:hanging="360"/>
      </w:pPr>
      <w:rPr>
        <w:rFonts w:ascii="Symbol" w:eastAsia="Symbol" w:hAnsi="Symbol" w:cs="Symbol" w:hint="default"/>
        <w:color w:val="231F20"/>
        <w:w w:val="100"/>
        <w:sz w:val="21"/>
        <w:szCs w:val="21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2677596A"/>
    <w:multiLevelType w:val="hybridMultilevel"/>
    <w:tmpl w:val="98B281C6"/>
    <w:lvl w:ilvl="0" w:tplc="29CCDAE8">
      <w:numFmt w:val="bullet"/>
      <w:lvlText w:val="•"/>
      <w:lvlJc w:val="left"/>
      <w:pPr>
        <w:ind w:left="1287" w:hanging="360"/>
      </w:p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2CC6677E"/>
    <w:multiLevelType w:val="multilevel"/>
    <w:tmpl w:val="403A49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318C7415"/>
    <w:multiLevelType w:val="multilevel"/>
    <w:tmpl w:val="EBB8747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>
    <w:nsid w:val="31AD06C3"/>
    <w:multiLevelType w:val="hybridMultilevel"/>
    <w:tmpl w:val="39247342"/>
    <w:lvl w:ilvl="0" w:tplc="1C9610C6">
      <w:numFmt w:val="bullet"/>
      <w:lvlText w:val=""/>
      <w:lvlJc w:val="left"/>
      <w:pPr>
        <w:ind w:left="687" w:hanging="284"/>
      </w:pPr>
      <w:rPr>
        <w:rFonts w:ascii="Symbol" w:eastAsia="Symbol" w:hAnsi="Symbol" w:cs="Symbol" w:hint="default"/>
        <w:color w:val="231F20"/>
        <w:w w:val="100"/>
        <w:sz w:val="21"/>
        <w:szCs w:val="21"/>
      </w:rPr>
    </w:lvl>
    <w:lvl w:ilvl="1" w:tplc="EE12BBCE">
      <w:numFmt w:val="bullet"/>
      <w:lvlText w:val=""/>
      <w:lvlJc w:val="left"/>
      <w:pPr>
        <w:ind w:left="971" w:hanging="284"/>
      </w:pPr>
      <w:rPr>
        <w:rFonts w:ascii="Symbol" w:eastAsia="Symbol" w:hAnsi="Symbol" w:cs="Symbol" w:hint="default"/>
        <w:color w:val="231F20"/>
        <w:w w:val="100"/>
        <w:sz w:val="21"/>
        <w:szCs w:val="21"/>
      </w:rPr>
    </w:lvl>
    <w:lvl w:ilvl="2" w:tplc="634CBEAA">
      <w:numFmt w:val="bullet"/>
      <w:lvlText w:val="•"/>
      <w:lvlJc w:val="left"/>
      <w:pPr>
        <w:ind w:left="1887" w:hanging="284"/>
      </w:pPr>
      <w:rPr>
        <w:rFonts w:hint="default"/>
      </w:rPr>
    </w:lvl>
    <w:lvl w:ilvl="3" w:tplc="2F16CB46">
      <w:numFmt w:val="bullet"/>
      <w:lvlText w:val="•"/>
      <w:lvlJc w:val="left"/>
      <w:pPr>
        <w:ind w:left="2794" w:hanging="284"/>
      </w:pPr>
      <w:rPr>
        <w:rFonts w:hint="default"/>
      </w:rPr>
    </w:lvl>
    <w:lvl w:ilvl="4" w:tplc="DBFCEF4A">
      <w:numFmt w:val="bullet"/>
      <w:lvlText w:val="•"/>
      <w:lvlJc w:val="left"/>
      <w:pPr>
        <w:ind w:left="3701" w:hanging="284"/>
      </w:pPr>
      <w:rPr>
        <w:rFonts w:hint="default"/>
      </w:rPr>
    </w:lvl>
    <w:lvl w:ilvl="5" w:tplc="AB880122">
      <w:numFmt w:val="bullet"/>
      <w:lvlText w:val="•"/>
      <w:lvlJc w:val="left"/>
      <w:pPr>
        <w:ind w:left="4609" w:hanging="284"/>
      </w:pPr>
      <w:rPr>
        <w:rFonts w:hint="default"/>
      </w:rPr>
    </w:lvl>
    <w:lvl w:ilvl="6" w:tplc="E19CD534">
      <w:numFmt w:val="bullet"/>
      <w:lvlText w:val="•"/>
      <w:lvlJc w:val="left"/>
      <w:pPr>
        <w:ind w:left="5516" w:hanging="284"/>
      </w:pPr>
      <w:rPr>
        <w:rFonts w:hint="default"/>
      </w:rPr>
    </w:lvl>
    <w:lvl w:ilvl="7" w:tplc="E6726886">
      <w:numFmt w:val="bullet"/>
      <w:lvlText w:val="•"/>
      <w:lvlJc w:val="left"/>
      <w:pPr>
        <w:ind w:left="6423" w:hanging="284"/>
      </w:pPr>
      <w:rPr>
        <w:rFonts w:hint="default"/>
      </w:rPr>
    </w:lvl>
    <w:lvl w:ilvl="8" w:tplc="559EE276">
      <w:numFmt w:val="bullet"/>
      <w:lvlText w:val="•"/>
      <w:lvlJc w:val="left"/>
      <w:pPr>
        <w:ind w:left="7330" w:hanging="284"/>
      </w:pPr>
      <w:rPr>
        <w:rFonts w:hint="default"/>
      </w:rPr>
    </w:lvl>
  </w:abstractNum>
  <w:abstractNum w:abstractNumId="29">
    <w:nsid w:val="33E528AA"/>
    <w:multiLevelType w:val="multilevel"/>
    <w:tmpl w:val="EBB8747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>
    <w:nsid w:val="350964C8"/>
    <w:multiLevelType w:val="multilevel"/>
    <w:tmpl w:val="EBB8747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>
    <w:nsid w:val="355C5445"/>
    <w:multiLevelType w:val="hybridMultilevel"/>
    <w:tmpl w:val="47D886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7FC7806"/>
    <w:multiLevelType w:val="hybridMultilevel"/>
    <w:tmpl w:val="B790C910"/>
    <w:lvl w:ilvl="0" w:tplc="2F02ADC2">
      <w:numFmt w:val="bullet"/>
      <w:lvlText w:val=""/>
      <w:lvlJc w:val="left"/>
      <w:pPr>
        <w:ind w:left="1429" w:hanging="360"/>
      </w:pPr>
      <w:rPr>
        <w:rFonts w:ascii="Symbol" w:eastAsia="Symbol" w:hAnsi="Symbol" w:cs="Symbol" w:hint="default"/>
        <w:color w:val="231F20"/>
        <w:w w:val="100"/>
        <w:sz w:val="21"/>
        <w:szCs w:val="21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38C06BF9"/>
    <w:multiLevelType w:val="multilevel"/>
    <w:tmpl w:val="EBB8747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4">
    <w:nsid w:val="3A063CCF"/>
    <w:multiLevelType w:val="multilevel"/>
    <w:tmpl w:val="EBB8747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>
    <w:nsid w:val="3A410369"/>
    <w:multiLevelType w:val="multilevel"/>
    <w:tmpl w:val="EBB8747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">
    <w:nsid w:val="3D3026BB"/>
    <w:multiLevelType w:val="multilevel"/>
    <w:tmpl w:val="C21431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>
    <w:nsid w:val="41FD5AC7"/>
    <w:multiLevelType w:val="multilevel"/>
    <w:tmpl w:val="EBB8747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8">
    <w:nsid w:val="42BB321E"/>
    <w:multiLevelType w:val="hybridMultilevel"/>
    <w:tmpl w:val="F3EEB966"/>
    <w:lvl w:ilvl="0" w:tplc="34DAFA2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b/>
        <w:sz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5726417"/>
    <w:multiLevelType w:val="hybridMultilevel"/>
    <w:tmpl w:val="08B21322"/>
    <w:lvl w:ilvl="0" w:tplc="2F02ADC2">
      <w:numFmt w:val="bullet"/>
      <w:lvlText w:val=""/>
      <w:lvlJc w:val="left"/>
      <w:pPr>
        <w:ind w:left="1429" w:hanging="360"/>
      </w:pPr>
      <w:rPr>
        <w:rFonts w:ascii="Symbol" w:eastAsia="Symbol" w:hAnsi="Symbol" w:cs="Symbol" w:hint="default"/>
        <w:color w:val="231F20"/>
        <w:w w:val="100"/>
        <w:sz w:val="21"/>
        <w:szCs w:val="21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48AB0C68"/>
    <w:multiLevelType w:val="multilevel"/>
    <w:tmpl w:val="EBB8747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1">
    <w:nsid w:val="4DFD2E30"/>
    <w:multiLevelType w:val="multilevel"/>
    <w:tmpl w:val="71C639A0"/>
    <w:lvl w:ilvl="0">
      <w:numFmt w:val="bullet"/>
      <w:lvlText w:val=""/>
      <w:lvlJc w:val="left"/>
      <w:pPr>
        <w:ind w:left="1067" w:hanging="284"/>
      </w:pPr>
      <w:rPr>
        <w:rFonts w:ascii="Symbol" w:eastAsia="Symbol" w:hAnsi="Symbol" w:cs="Symbol" w:hint="default"/>
        <w:color w:val="231F20"/>
        <w:w w:val="100"/>
        <w:sz w:val="21"/>
        <w:szCs w:val="21"/>
      </w:rPr>
    </w:lvl>
    <w:lvl w:ilvl="1">
      <w:numFmt w:val="bullet"/>
      <w:lvlText w:val=""/>
      <w:lvlJc w:val="left"/>
      <w:pPr>
        <w:ind w:left="1351" w:hanging="284"/>
      </w:pPr>
      <w:rPr>
        <w:rFonts w:ascii="Symbol" w:eastAsia="Symbol" w:hAnsi="Symbol" w:cs="Symbol" w:hint="default"/>
        <w:color w:val="231F20"/>
        <w:w w:val="100"/>
        <w:sz w:val="21"/>
        <w:szCs w:val="21"/>
      </w:rPr>
    </w:lvl>
    <w:lvl w:ilvl="2">
      <w:start w:val="1"/>
      <w:numFmt w:val="decimal"/>
      <w:lvlText w:val="%3."/>
      <w:lvlJc w:val="left"/>
      <w:pPr>
        <w:ind w:left="2584" w:hanging="319"/>
        <w:jc w:val="right"/>
      </w:pPr>
      <w:rPr>
        <w:rFonts w:ascii="Arial" w:eastAsia="Arial" w:hAnsi="Arial" w:cs="Arial" w:hint="default"/>
        <w:i/>
        <w:color w:val="231F20"/>
        <w:w w:val="107"/>
        <w:sz w:val="26"/>
        <w:szCs w:val="26"/>
      </w:rPr>
    </w:lvl>
    <w:lvl w:ilvl="3">
      <w:start w:val="1"/>
      <w:numFmt w:val="decimal"/>
      <w:lvlText w:val="%3.%4."/>
      <w:lvlJc w:val="left"/>
      <w:pPr>
        <w:ind w:left="500" w:hanging="489"/>
      </w:pPr>
      <w:rPr>
        <w:rFonts w:ascii="Book Antiqua" w:eastAsia="Book Antiqua" w:hAnsi="Book Antiqua" w:cs="Book Antiqua" w:hint="default"/>
        <w:color w:val="231F20"/>
        <w:spacing w:val="0"/>
        <w:w w:val="127"/>
        <w:sz w:val="21"/>
        <w:szCs w:val="21"/>
      </w:rPr>
    </w:lvl>
    <w:lvl w:ilvl="4">
      <w:start w:val="1"/>
      <w:numFmt w:val="decimal"/>
      <w:lvlText w:val="%3.%4.%5."/>
      <w:lvlJc w:val="left"/>
      <w:pPr>
        <w:ind w:left="500" w:hanging="693"/>
      </w:pPr>
      <w:rPr>
        <w:rFonts w:ascii="Book Antiqua" w:eastAsia="Book Antiqua" w:hAnsi="Book Antiqua" w:cs="Book Antiqua" w:hint="default"/>
        <w:color w:val="231F20"/>
        <w:spacing w:val="0"/>
        <w:w w:val="124"/>
        <w:sz w:val="21"/>
        <w:szCs w:val="21"/>
      </w:rPr>
    </w:lvl>
    <w:lvl w:ilvl="5">
      <w:numFmt w:val="bullet"/>
      <w:lvlText w:val="•"/>
      <w:lvlJc w:val="left"/>
      <w:pPr>
        <w:ind w:left="4564" w:hanging="693"/>
      </w:pPr>
      <w:rPr>
        <w:rFonts w:hint="default"/>
      </w:rPr>
    </w:lvl>
    <w:lvl w:ilvl="6">
      <w:numFmt w:val="bullet"/>
      <w:lvlText w:val="•"/>
      <w:lvlJc w:val="left"/>
      <w:pPr>
        <w:ind w:left="5556" w:hanging="693"/>
      </w:pPr>
      <w:rPr>
        <w:rFonts w:hint="default"/>
      </w:rPr>
    </w:lvl>
    <w:lvl w:ilvl="7">
      <w:numFmt w:val="bullet"/>
      <w:lvlText w:val="•"/>
      <w:lvlJc w:val="left"/>
      <w:pPr>
        <w:ind w:left="6548" w:hanging="693"/>
      </w:pPr>
      <w:rPr>
        <w:rFonts w:hint="default"/>
      </w:rPr>
    </w:lvl>
    <w:lvl w:ilvl="8">
      <w:numFmt w:val="bullet"/>
      <w:lvlText w:val="•"/>
      <w:lvlJc w:val="left"/>
      <w:pPr>
        <w:ind w:left="7541" w:hanging="693"/>
      </w:pPr>
      <w:rPr>
        <w:rFonts w:hint="default"/>
      </w:rPr>
    </w:lvl>
  </w:abstractNum>
  <w:abstractNum w:abstractNumId="42">
    <w:nsid w:val="4E107315"/>
    <w:multiLevelType w:val="hybridMultilevel"/>
    <w:tmpl w:val="7D688ECC"/>
    <w:lvl w:ilvl="0" w:tplc="AC18B670">
      <w:start w:val="3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4E3A4AEE"/>
    <w:multiLevelType w:val="hybridMultilevel"/>
    <w:tmpl w:val="1E2ABCCA"/>
    <w:lvl w:ilvl="0" w:tplc="3BD485E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b/>
        <w:sz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041113D"/>
    <w:multiLevelType w:val="multilevel"/>
    <w:tmpl w:val="48CC11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>
    <w:nsid w:val="565F3EEB"/>
    <w:multiLevelType w:val="hybridMultilevel"/>
    <w:tmpl w:val="FC5AA2AA"/>
    <w:lvl w:ilvl="0" w:tplc="47FC1CE0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575F0F8A"/>
    <w:multiLevelType w:val="multilevel"/>
    <w:tmpl w:val="EBB8747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7">
    <w:nsid w:val="5A8A204F"/>
    <w:multiLevelType w:val="multilevel"/>
    <w:tmpl w:val="EBB8747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8">
    <w:nsid w:val="5BAB05BE"/>
    <w:multiLevelType w:val="hybridMultilevel"/>
    <w:tmpl w:val="02BA0562"/>
    <w:lvl w:ilvl="0" w:tplc="D84682F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b/>
        <w:sz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E1A61B5"/>
    <w:multiLevelType w:val="hybridMultilevel"/>
    <w:tmpl w:val="49849C3E"/>
    <w:lvl w:ilvl="0" w:tplc="641A950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0">
    <w:nsid w:val="608525FF"/>
    <w:multiLevelType w:val="multilevel"/>
    <w:tmpl w:val="32C8B4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1">
    <w:nsid w:val="60FA338C"/>
    <w:multiLevelType w:val="hybridMultilevel"/>
    <w:tmpl w:val="93E4FBE4"/>
    <w:lvl w:ilvl="0" w:tplc="AC18B670">
      <w:start w:val="3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2">
    <w:nsid w:val="62F631CE"/>
    <w:multiLevelType w:val="multilevel"/>
    <w:tmpl w:val="EBB8747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3">
    <w:nsid w:val="64F66B47"/>
    <w:multiLevelType w:val="multilevel"/>
    <w:tmpl w:val="EBB8747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4">
    <w:nsid w:val="6553785D"/>
    <w:multiLevelType w:val="multilevel"/>
    <w:tmpl w:val="B8DC6D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5">
    <w:nsid w:val="65DF56F4"/>
    <w:multiLevelType w:val="hybridMultilevel"/>
    <w:tmpl w:val="2B1429DA"/>
    <w:lvl w:ilvl="0" w:tplc="2F02ADC2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color w:val="231F20"/>
        <w:w w:val="100"/>
        <w:sz w:val="21"/>
        <w:szCs w:val="2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67921250"/>
    <w:multiLevelType w:val="multilevel"/>
    <w:tmpl w:val="516634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7">
    <w:nsid w:val="680C591B"/>
    <w:multiLevelType w:val="hybridMultilevel"/>
    <w:tmpl w:val="393C0E7E"/>
    <w:lvl w:ilvl="0" w:tplc="AC18B670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>
    <w:nsid w:val="6ABC06B3"/>
    <w:multiLevelType w:val="hybridMultilevel"/>
    <w:tmpl w:val="8536F6B4"/>
    <w:lvl w:ilvl="0" w:tplc="2F02ADC2">
      <w:numFmt w:val="bullet"/>
      <w:lvlText w:val=""/>
      <w:lvlJc w:val="left"/>
      <w:pPr>
        <w:ind w:left="1429" w:hanging="360"/>
      </w:pPr>
      <w:rPr>
        <w:rFonts w:ascii="Symbol" w:eastAsia="Symbol" w:hAnsi="Symbol" w:cs="Symbol" w:hint="default"/>
        <w:color w:val="231F20"/>
        <w:w w:val="100"/>
        <w:sz w:val="21"/>
        <w:szCs w:val="21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9">
    <w:nsid w:val="6EB328A0"/>
    <w:multiLevelType w:val="hybridMultilevel"/>
    <w:tmpl w:val="7BD2ADD4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0">
    <w:nsid w:val="6F530350"/>
    <w:multiLevelType w:val="hybridMultilevel"/>
    <w:tmpl w:val="406CD9AC"/>
    <w:lvl w:ilvl="0" w:tplc="D128A44A">
      <w:numFmt w:val="bullet"/>
      <w:lvlText w:val=""/>
      <w:lvlJc w:val="left"/>
      <w:pPr>
        <w:ind w:left="667" w:hanging="284"/>
      </w:pPr>
      <w:rPr>
        <w:rFonts w:ascii="Symbol" w:eastAsia="Symbol" w:hAnsi="Symbol" w:cs="Symbol" w:hint="default"/>
        <w:color w:val="231F20"/>
        <w:w w:val="100"/>
        <w:sz w:val="21"/>
        <w:szCs w:val="21"/>
      </w:rPr>
    </w:lvl>
    <w:lvl w:ilvl="1" w:tplc="2F02ADC2">
      <w:numFmt w:val="bullet"/>
      <w:lvlText w:val=""/>
      <w:lvlJc w:val="left"/>
      <w:pPr>
        <w:ind w:left="951" w:hanging="284"/>
      </w:pPr>
      <w:rPr>
        <w:rFonts w:ascii="Symbol" w:eastAsia="Symbol" w:hAnsi="Symbol" w:cs="Symbol" w:hint="default"/>
        <w:color w:val="231F20"/>
        <w:w w:val="100"/>
        <w:sz w:val="21"/>
        <w:szCs w:val="21"/>
      </w:rPr>
    </w:lvl>
    <w:lvl w:ilvl="2" w:tplc="58867378">
      <w:start w:val="1"/>
      <w:numFmt w:val="decimal"/>
      <w:lvlText w:val="%3."/>
      <w:lvlJc w:val="left"/>
      <w:pPr>
        <w:ind w:left="1907" w:hanging="344"/>
      </w:pPr>
      <w:rPr>
        <w:rFonts w:ascii="Times New Roman" w:eastAsia="Century Gothic" w:hAnsi="Times New Roman" w:cs="Times New Roman" w:hint="default"/>
        <w:color w:val="231F20"/>
        <w:w w:val="108"/>
        <w:sz w:val="28"/>
        <w:szCs w:val="28"/>
      </w:rPr>
    </w:lvl>
    <w:lvl w:ilvl="3" w:tplc="29CCDAE8">
      <w:numFmt w:val="bullet"/>
      <w:lvlText w:val="•"/>
      <w:lvlJc w:val="left"/>
      <w:pPr>
        <w:ind w:left="2803" w:hanging="344"/>
      </w:pPr>
    </w:lvl>
    <w:lvl w:ilvl="4" w:tplc="8B20D7CA">
      <w:numFmt w:val="bullet"/>
      <w:lvlText w:val="•"/>
      <w:lvlJc w:val="left"/>
      <w:pPr>
        <w:ind w:left="3706" w:hanging="344"/>
      </w:pPr>
    </w:lvl>
    <w:lvl w:ilvl="5" w:tplc="ED86E35A">
      <w:numFmt w:val="bullet"/>
      <w:lvlText w:val="•"/>
      <w:lvlJc w:val="left"/>
      <w:pPr>
        <w:ind w:left="4609" w:hanging="344"/>
      </w:pPr>
    </w:lvl>
    <w:lvl w:ilvl="6" w:tplc="A112BE0C">
      <w:numFmt w:val="bullet"/>
      <w:lvlText w:val="•"/>
      <w:lvlJc w:val="left"/>
      <w:pPr>
        <w:ind w:left="5512" w:hanging="344"/>
      </w:pPr>
    </w:lvl>
    <w:lvl w:ilvl="7" w:tplc="705275F6">
      <w:numFmt w:val="bullet"/>
      <w:lvlText w:val="•"/>
      <w:lvlJc w:val="left"/>
      <w:pPr>
        <w:ind w:left="6415" w:hanging="344"/>
      </w:pPr>
    </w:lvl>
    <w:lvl w:ilvl="8" w:tplc="F6A4AA46">
      <w:numFmt w:val="bullet"/>
      <w:lvlText w:val="•"/>
      <w:lvlJc w:val="left"/>
      <w:pPr>
        <w:ind w:left="7319" w:hanging="344"/>
      </w:pPr>
    </w:lvl>
  </w:abstractNum>
  <w:abstractNum w:abstractNumId="61">
    <w:nsid w:val="70B65697"/>
    <w:multiLevelType w:val="hybridMultilevel"/>
    <w:tmpl w:val="5494383A"/>
    <w:lvl w:ilvl="0" w:tplc="2F02ADC2">
      <w:numFmt w:val="bullet"/>
      <w:lvlText w:val=""/>
      <w:lvlJc w:val="left"/>
      <w:pPr>
        <w:ind w:left="1429" w:hanging="360"/>
      </w:pPr>
      <w:rPr>
        <w:rFonts w:ascii="Symbol" w:eastAsia="Symbol" w:hAnsi="Symbol" w:cs="Symbol" w:hint="default"/>
        <w:color w:val="231F20"/>
        <w:w w:val="100"/>
        <w:sz w:val="21"/>
        <w:szCs w:val="21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2">
    <w:nsid w:val="715F1047"/>
    <w:multiLevelType w:val="hybridMultilevel"/>
    <w:tmpl w:val="2F344272"/>
    <w:lvl w:ilvl="0" w:tplc="29CCDAE8">
      <w:numFmt w:val="bullet"/>
      <w:lvlText w:val="•"/>
      <w:lvlJc w:val="left"/>
      <w:pPr>
        <w:ind w:left="1287" w:hanging="360"/>
      </w:p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3">
    <w:nsid w:val="734731A2"/>
    <w:multiLevelType w:val="multilevel"/>
    <w:tmpl w:val="88A474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4">
    <w:nsid w:val="73584D27"/>
    <w:multiLevelType w:val="multilevel"/>
    <w:tmpl w:val="C21431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5">
    <w:nsid w:val="756D1B5A"/>
    <w:multiLevelType w:val="multilevel"/>
    <w:tmpl w:val="9BCEB9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6">
    <w:nsid w:val="756E400E"/>
    <w:multiLevelType w:val="hybridMultilevel"/>
    <w:tmpl w:val="5846DBE6"/>
    <w:lvl w:ilvl="0" w:tplc="2F02ADC2">
      <w:numFmt w:val="bullet"/>
      <w:lvlText w:val=""/>
      <w:lvlJc w:val="left"/>
      <w:pPr>
        <w:ind w:left="1639" w:hanging="360"/>
      </w:pPr>
      <w:rPr>
        <w:rFonts w:ascii="Symbol" w:eastAsia="Symbol" w:hAnsi="Symbol" w:cs="Symbol" w:hint="default"/>
        <w:color w:val="231F20"/>
        <w:w w:val="100"/>
        <w:sz w:val="21"/>
        <w:szCs w:val="21"/>
      </w:rPr>
    </w:lvl>
    <w:lvl w:ilvl="1" w:tplc="04190003" w:tentative="1">
      <w:start w:val="1"/>
      <w:numFmt w:val="bullet"/>
      <w:lvlText w:val="o"/>
      <w:lvlJc w:val="left"/>
      <w:pPr>
        <w:ind w:left="23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9" w:hanging="360"/>
      </w:pPr>
      <w:rPr>
        <w:rFonts w:ascii="Wingdings" w:hAnsi="Wingdings" w:hint="default"/>
      </w:rPr>
    </w:lvl>
  </w:abstractNum>
  <w:abstractNum w:abstractNumId="67">
    <w:nsid w:val="763C2074"/>
    <w:multiLevelType w:val="hybridMultilevel"/>
    <w:tmpl w:val="7CECF93C"/>
    <w:lvl w:ilvl="0" w:tplc="2F02ADC2">
      <w:numFmt w:val="bullet"/>
      <w:lvlText w:val=""/>
      <w:lvlJc w:val="left"/>
      <w:pPr>
        <w:ind w:left="1429" w:hanging="360"/>
      </w:pPr>
      <w:rPr>
        <w:rFonts w:ascii="Symbol" w:eastAsia="Symbol" w:hAnsi="Symbol" w:cs="Symbol" w:hint="default"/>
        <w:color w:val="231F20"/>
        <w:w w:val="100"/>
        <w:sz w:val="21"/>
        <w:szCs w:val="21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8">
    <w:nsid w:val="76711681"/>
    <w:multiLevelType w:val="multilevel"/>
    <w:tmpl w:val="EBB8747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9">
    <w:nsid w:val="771645D3"/>
    <w:multiLevelType w:val="hybridMultilevel"/>
    <w:tmpl w:val="F00695BC"/>
    <w:lvl w:ilvl="0" w:tplc="29CCDAE8">
      <w:numFmt w:val="bullet"/>
      <w:lvlText w:val="•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77A432EB"/>
    <w:multiLevelType w:val="hybridMultilevel"/>
    <w:tmpl w:val="34C02DCC"/>
    <w:lvl w:ilvl="0" w:tplc="47FC1CE0">
      <w:numFmt w:val="bullet"/>
      <w:lvlText w:val="•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1">
    <w:nsid w:val="78826196"/>
    <w:multiLevelType w:val="multilevel"/>
    <w:tmpl w:val="14C8C1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2">
    <w:nsid w:val="79D22F9F"/>
    <w:multiLevelType w:val="multilevel"/>
    <w:tmpl w:val="581218A2"/>
    <w:lvl w:ilvl="0">
      <w:start w:val="1"/>
      <w:numFmt w:val="bullet"/>
      <w:lvlText w:val="•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">
    <w:nsid w:val="7AE743BE"/>
    <w:multiLevelType w:val="multilevel"/>
    <w:tmpl w:val="C21431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9"/>
  </w:num>
  <w:num w:numId="2">
    <w:abstractNumId w:val="63"/>
  </w:num>
  <w:num w:numId="3">
    <w:abstractNumId w:val="44"/>
  </w:num>
  <w:num w:numId="4">
    <w:abstractNumId w:val="54"/>
  </w:num>
  <w:num w:numId="5">
    <w:abstractNumId w:val="21"/>
  </w:num>
  <w:num w:numId="6">
    <w:abstractNumId w:val="49"/>
  </w:num>
  <w:num w:numId="7">
    <w:abstractNumId w:val="15"/>
  </w:num>
  <w:num w:numId="8">
    <w:abstractNumId w:val="50"/>
  </w:num>
  <w:num w:numId="9">
    <w:abstractNumId w:val="71"/>
  </w:num>
  <w:num w:numId="10">
    <w:abstractNumId w:val="26"/>
  </w:num>
  <w:num w:numId="11">
    <w:abstractNumId w:val="7"/>
  </w:num>
  <w:num w:numId="12">
    <w:abstractNumId w:val="60"/>
    <w:lvlOverride w:ilvl="0"/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3">
    <w:abstractNumId w:val="33"/>
  </w:num>
  <w:num w:numId="14">
    <w:abstractNumId w:val="13"/>
  </w:num>
  <w:num w:numId="15">
    <w:abstractNumId w:val="35"/>
  </w:num>
  <w:num w:numId="16">
    <w:abstractNumId w:val="37"/>
  </w:num>
  <w:num w:numId="17">
    <w:abstractNumId w:val="72"/>
  </w:num>
  <w:num w:numId="18">
    <w:abstractNumId w:val="16"/>
  </w:num>
  <w:num w:numId="19">
    <w:abstractNumId w:val="69"/>
  </w:num>
  <w:num w:numId="20">
    <w:abstractNumId w:val="12"/>
  </w:num>
  <w:num w:numId="21">
    <w:abstractNumId w:val="17"/>
  </w:num>
  <w:num w:numId="22">
    <w:abstractNumId w:val="4"/>
  </w:num>
  <w:num w:numId="23">
    <w:abstractNumId w:val="52"/>
  </w:num>
  <w:num w:numId="24">
    <w:abstractNumId w:val="46"/>
  </w:num>
  <w:num w:numId="25">
    <w:abstractNumId w:val="10"/>
  </w:num>
  <w:num w:numId="26">
    <w:abstractNumId w:val="8"/>
  </w:num>
  <w:num w:numId="27">
    <w:abstractNumId w:val="14"/>
  </w:num>
  <w:num w:numId="28">
    <w:abstractNumId w:val="28"/>
  </w:num>
  <w:num w:numId="29">
    <w:abstractNumId w:val="53"/>
  </w:num>
  <w:num w:numId="30">
    <w:abstractNumId w:val="62"/>
  </w:num>
  <w:num w:numId="31">
    <w:abstractNumId w:val="25"/>
  </w:num>
  <w:num w:numId="32">
    <w:abstractNumId w:val="29"/>
  </w:num>
  <w:num w:numId="33">
    <w:abstractNumId w:val="41"/>
  </w:num>
  <w:num w:numId="34">
    <w:abstractNumId w:val="42"/>
  </w:num>
  <w:num w:numId="35">
    <w:abstractNumId w:val="51"/>
  </w:num>
  <w:num w:numId="36">
    <w:abstractNumId w:val="5"/>
  </w:num>
  <w:num w:numId="37">
    <w:abstractNumId w:val="59"/>
  </w:num>
  <w:num w:numId="38">
    <w:abstractNumId w:val="6"/>
  </w:num>
  <w:num w:numId="39">
    <w:abstractNumId w:val="31"/>
  </w:num>
  <w:num w:numId="40">
    <w:abstractNumId w:val="57"/>
  </w:num>
  <w:num w:numId="41">
    <w:abstractNumId w:val="34"/>
  </w:num>
  <w:num w:numId="42">
    <w:abstractNumId w:val="68"/>
  </w:num>
  <w:num w:numId="43">
    <w:abstractNumId w:val="47"/>
  </w:num>
  <w:num w:numId="44">
    <w:abstractNumId w:val="27"/>
  </w:num>
  <w:num w:numId="45">
    <w:abstractNumId w:val="30"/>
  </w:num>
  <w:num w:numId="46">
    <w:abstractNumId w:val="70"/>
  </w:num>
  <w:num w:numId="47">
    <w:abstractNumId w:val="45"/>
  </w:num>
  <w:num w:numId="48">
    <w:abstractNumId w:val="40"/>
  </w:num>
  <w:num w:numId="49">
    <w:abstractNumId w:val="56"/>
  </w:num>
  <w:num w:numId="50">
    <w:abstractNumId w:val="23"/>
  </w:num>
  <w:num w:numId="51">
    <w:abstractNumId w:val="32"/>
  </w:num>
  <w:num w:numId="52">
    <w:abstractNumId w:val="64"/>
  </w:num>
  <w:num w:numId="53">
    <w:abstractNumId w:val="73"/>
  </w:num>
  <w:num w:numId="54">
    <w:abstractNumId w:val="67"/>
  </w:num>
  <w:num w:numId="55">
    <w:abstractNumId w:val="58"/>
  </w:num>
  <w:num w:numId="56">
    <w:abstractNumId w:val="36"/>
  </w:num>
  <w:num w:numId="57">
    <w:abstractNumId w:val="11"/>
  </w:num>
  <w:num w:numId="58">
    <w:abstractNumId w:val="18"/>
  </w:num>
  <w:num w:numId="59">
    <w:abstractNumId w:val="66"/>
  </w:num>
  <w:num w:numId="60">
    <w:abstractNumId w:val="39"/>
  </w:num>
  <w:num w:numId="61">
    <w:abstractNumId w:val="24"/>
  </w:num>
  <w:num w:numId="62">
    <w:abstractNumId w:val="61"/>
  </w:num>
  <w:num w:numId="63">
    <w:abstractNumId w:val="20"/>
  </w:num>
  <w:num w:numId="64">
    <w:abstractNumId w:val="22"/>
  </w:num>
  <w:num w:numId="65">
    <w:abstractNumId w:val="19"/>
  </w:num>
  <w:num w:numId="66">
    <w:abstractNumId w:val="48"/>
  </w:num>
  <w:num w:numId="67">
    <w:abstractNumId w:val="55"/>
  </w:num>
  <w:num w:numId="68">
    <w:abstractNumId w:val="38"/>
  </w:num>
  <w:num w:numId="69">
    <w:abstractNumId w:val="43"/>
  </w:num>
  <w:num w:numId="70">
    <w:abstractNumId w:val="65"/>
  </w:num>
  <w:numIdMacAtCleanup w:val="6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E6E20"/>
    <w:rsid w:val="00024AAF"/>
    <w:rsid w:val="00040206"/>
    <w:rsid w:val="00042790"/>
    <w:rsid w:val="00071D53"/>
    <w:rsid w:val="0007658C"/>
    <w:rsid w:val="000858CE"/>
    <w:rsid w:val="000C2189"/>
    <w:rsid w:val="000E1048"/>
    <w:rsid w:val="000F2884"/>
    <w:rsid w:val="00114DD3"/>
    <w:rsid w:val="00116489"/>
    <w:rsid w:val="001167F4"/>
    <w:rsid w:val="001304DF"/>
    <w:rsid w:val="00140B40"/>
    <w:rsid w:val="0014799F"/>
    <w:rsid w:val="00155667"/>
    <w:rsid w:val="001A3066"/>
    <w:rsid w:val="001B4E7F"/>
    <w:rsid w:val="001B53F7"/>
    <w:rsid w:val="001B6FD5"/>
    <w:rsid w:val="001C2E26"/>
    <w:rsid w:val="001F2FB8"/>
    <w:rsid w:val="001F7E07"/>
    <w:rsid w:val="0020205A"/>
    <w:rsid w:val="00204B2F"/>
    <w:rsid w:val="00207234"/>
    <w:rsid w:val="002814EB"/>
    <w:rsid w:val="002D4569"/>
    <w:rsid w:val="00320D1D"/>
    <w:rsid w:val="00366424"/>
    <w:rsid w:val="00385607"/>
    <w:rsid w:val="00385FE7"/>
    <w:rsid w:val="003A6121"/>
    <w:rsid w:val="003B2D95"/>
    <w:rsid w:val="003C16E5"/>
    <w:rsid w:val="003C6036"/>
    <w:rsid w:val="003C6A46"/>
    <w:rsid w:val="003D3112"/>
    <w:rsid w:val="0040163E"/>
    <w:rsid w:val="004023C4"/>
    <w:rsid w:val="00404017"/>
    <w:rsid w:val="00415C71"/>
    <w:rsid w:val="00417397"/>
    <w:rsid w:val="004624EC"/>
    <w:rsid w:val="00473305"/>
    <w:rsid w:val="00475051"/>
    <w:rsid w:val="004C1344"/>
    <w:rsid w:val="004F3BF0"/>
    <w:rsid w:val="004F7074"/>
    <w:rsid w:val="00500A91"/>
    <w:rsid w:val="005067B1"/>
    <w:rsid w:val="00525AF4"/>
    <w:rsid w:val="00533D5F"/>
    <w:rsid w:val="00550BE2"/>
    <w:rsid w:val="005C1944"/>
    <w:rsid w:val="005D3810"/>
    <w:rsid w:val="005E6D57"/>
    <w:rsid w:val="0061047B"/>
    <w:rsid w:val="00610CAB"/>
    <w:rsid w:val="00626047"/>
    <w:rsid w:val="00634AAB"/>
    <w:rsid w:val="00644D57"/>
    <w:rsid w:val="006700D4"/>
    <w:rsid w:val="00676F5B"/>
    <w:rsid w:val="006863BD"/>
    <w:rsid w:val="006A6F23"/>
    <w:rsid w:val="006C684B"/>
    <w:rsid w:val="006D43EC"/>
    <w:rsid w:val="006F48BB"/>
    <w:rsid w:val="00716D7E"/>
    <w:rsid w:val="00717ECB"/>
    <w:rsid w:val="007358EB"/>
    <w:rsid w:val="0074797D"/>
    <w:rsid w:val="00780CB4"/>
    <w:rsid w:val="0078223F"/>
    <w:rsid w:val="00783811"/>
    <w:rsid w:val="007B4BC5"/>
    <w:rsid w:val="007B6F80"/>
    <w:rsid w:val="007E756D"/>
    <w:rsid w:val="007F30A7"/>
    <w:rsid w:val="00827550"/>
    <w:rsid w:val="008432D1"/>
    <w:rsid w:val="00850FB8"/>
    <w:rsid w:val="0087050A"/>
    <w:rsid w:val="008C2A8B"/>
    <w:rsid w:val="008D5C74"/>
    <w:rsid w:val="008E0200"/>
    <w:rsid w:val="00900F53"/>
    <w:rsid w:val="009059DA"/>
    <w:rsid w:val="0091116B"/>
    <w:rsid w:val="00914B55"/>
    <w:rsid w:val="009E4C9B"/>
    <w:rsid w:val="009E671C"/>
    <w:rsid w:val="009F5736"/>
    <w:rsid w:val="009F57E8"/>
    <w:rsid w:val="00A117C8"/>
    <w:rsid w:val="00A20670"/>
    <w:rsid w:val="00A46487"/>
    <w:rsid w:val="00A4746F"/>
    <w:rsid w:val="00A561A9"/>
    <w:rsid w:val="00A67568"/>
    <w:rsid w:val="00A8325C"/>
    <w:rsid w:val="00AE420E"/>
    <w:rsid w:val="00B00DB2"/>
    <w:rsid w:val="00B31800"/>
    <w:rsid w:val="00B47156"/>
    <w:rsid w:val="00B81C8E"/>
    <w:rsid w:val="00B852A8"/>
    <w:rsid w:val="00B86AEA"/>
    <w:rsid w:val="00B86BA9"/>
    <w:rsid w:val="00BC1682"/>
    <w:rsid w:val="00C14E96"/>
    <w:rsid w:val="00C21A09"/>
    <w:rsid w:val="00C22D05"/>
    <w:rsid w:val="00C27352"/>
    <w:rsid w:val="00C64420"/>
    <w:rsid w:val="00C72449"/>
    <w:rsid w:val="00C876BA"/>
    <w:rsid w:val="00C9151A"/>
    <w:rsid w:val="00CB18C3"/>
    <w:rsid w:val="00CF35E7"/>
    <w:rsid w:val="00D1042E"/>
    <w:rsid w:val="00D136B7"/>
    <w:rsid w:val="00D205AB"/>
    <w:rsid w:val="00D4365B"/>
    <w:rsid w:val="00D505E2"/>
    <w:rsid w:val="00D73B66"/>
    <w:rsid w:val="00D811B7"/>
    <w:rsid w:val="00D86550"/>
    <w:rsid w:val="00D93F2B"/>
    <w:rsid w:val="00D9490D"/>
    <w:rsid w:val="00DA1345"/>
    <w:rsid w:val="00DA1C08"/>
    <w:rsid w:val="00DB7360"/>
    <w:rsid w:val="00DD60B7"/>
    <w:rsid w:val="00E00B43"/>
    <w:rsid w:val="00E029E3"/>
    <w:rsid w:val="00E040CD"/>
    <w:rsid w:val="00E06FCD"/>
    <w:rsid w:val="00E07CF5"/>
    <w:rsid w:val="00E10517"/>
    <w:rsid w:val="00E32C65"/>
    <w:rsid w:val="00E54C7F"/>
    <w:rsid w:val="00E55A88"/>
    <w:rsid w:val="00E63C21"/>
    <w:rsid w:val="00E73F1A"/>
    <w:rsid w:val="00EA26ED"/>
    <w:rsid w:val="00EA600F"/>
    <w:rsid w:val="00EB4AE6"/>
    <w:rsid w:val="00EB72DF"/>
    <w:rsid w:val="00EC107E"/>
    <w:rsid w:val="00ED29A7"/>
    <w:rsid w:val="00EE47AB"/>
    <w:rsid w:val="00EE6E20"/>
    <w:rsid w:val="00EF5F7E"/>
    <w:rsid w:val="00F161AF"/>
    <w:rsid w:val="00F171A6"/>
    <w:rsid w:val="00F369BD"/>
    <w:rsid w:val="00F3732B"/>
    <w:rsid w:val="00F7277C"/>
    <w:rsid w:val="00F7665E"/>
    <w:rsid w:val="00F905A3"/>
    <w:rsid w:val="00F93E5B"/>
    <w:rsid w:val="00FB5AEC"/>
    <w:rsid w:val="00FB5B57"/>
    <w:rsid w:val="00FB73B0"/>
    <w:rsid w:val="00FE2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Title" w:semiHidden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annotation subject" w:uiPriority="0"/>
    <w:lsdException w:name="Table Grid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B43"/>
  </w:style>
  <w:style w:type="paragraph" w:styleId="1">
    <w:name w:val="heading 1"/>
    <w:basedOn w:val="a"/>
    <w:next w:val="a"/>
    <w:link w:val="10"/>
    <w:uiPriority w:val="99"/>
    <w:qFormat/>
    <w:rsid w:val="00040206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566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62604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626047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040206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одержание. 2 уровень,List Paragraph"/>
    <w:basedOn w:val="a"/>
    <w:link w:val="a4"/>
    <w:qFormat/>
    <w:rsid w:val="00EE6E20"/>
    <w:pPr>
      <w:ind w:left="720"/>
      <w:contextualSpacing/>
    </w:pPr>
  </w:style>
  <w:style w:type="paragraph" w:styleId="a5">
    <w:name w:val="footer"/>
    <w:basedOn w:val="a"/>
    <w:link w:val="a6"/>
    <w:uiPriority w:val="99"/>
    <w:rsid w:val="00676F5B"/>
    <w:pPr>
      <w:tabs>
        <w:tab w:val="center" w:pos="4677"/>
        <w:tab w:val="right" w:pos="9355"/>
      </w:tabs>
      <w:suppressAutoHyphens/>
    </w:pPr>
    <w:rPr>
      <w:rFonts w:ascii="Calibri" w:eastAsia="Calibri" w:hAnsi="Calibri" w:cs="Times New Roman"/>
      <w:lang w:eastAsia="ar-SA"/>
    </w:rPr>
  </w:style>
  <w:style w:type="character" w:customStyle="1" w:styleId="a6">
    <w:name w:val="Нижний колонтитул Знак"/>
    <w:basedOn w:val="a0"/>
    <w:link w:val="a5"/>
    <w:uiPriority w:val="99"/>
    <w:rsid w:val="00676F5B"/>
    <w:rPr>
      <w:rFonts w:ascii="Calibri" w:eastAsia="Calibri" w:hAnsi="Calibri" w:cs="Times New Roman"/>
      <w:lang w:eastAsia="ar-SA"/>
    </w:rPr>
  </w:style>
  <w:style w:type="paragraph" w:customStyle="1" w:styleId="a7">
    <w:name w:val="Базовый"/>
    <w:rsid w:val="00D811B7"/>
    <w:pPr>
      <w:tabs>
        <w:tab w:val="left" w:pos="708"/>
      </w:tabs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a8">
    <w:name w:val="footnote text"/>
    <w:basedOn w:val="a"/>
    <w:link w:val="a9"/>
    <w:uiPriority w:val="99"/>
    <w:unhideWhenUsed/>
    <w:rsid w:val="00D811B7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D811B7"/>
    <w:rPr>
      <w:rFonts w:ascii="Calibri" w:eastAsia="Calibri" w:hAnsi="Calibri" w:cs="Times New Roman"/>
      <w:sz w:val="20"/>
      <w:szCs w:val="20"/>
    </w:rPr>
  </w:style>
  <w:style w:type="character" w:styleId="aa">
    <w:name w:val="footnote reference"/>
    <w:uiPriority w:val="99"/>
    <w:unhideWhenUsed/>
    <w:rsid w:val="00D811B7"/>
    <w:rPr>
      <w:vertAlign w:val="superscript"/>
    </w:rPr>
  </w:style>
  <w:style w:type="paragraph" w:customStyle="1" w:styleId="11">
    <w:name w:val="Абзац списка1"/>
    <w:basedOn w:val="a"/>
    <w:rsid w:val="00EA26ED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A26E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b">
    <w:name w:val="header"/>
    <w:basedOn w:val="a"/>
    <w:link w:val="ac"/>
    <w:unhideWhenUsed/>
    <w:rsid w:val="006D43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6D43EC"/>
  </w:style>
  <w:style w:type="paragraph" w:styleId="ad">
    <w:name w:val="List"/>
    <w:basedOn w:val="a"/>
    <w:rsid w:val="00EC107E"/>
    <w:pPr>
      <w:spacing w:after="0" w:line="240" w:lineRule="auto"/>
      <w:ind w:left="283" w:hanging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EC107E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e">
    <w:name w:val="Body Text"/>
    <w:aliases w:val=" Знак1"/>
    <w:basedOn w:val="a"/>
    <w:link w:val="af"/>
    <w:qFormat/>
    <w:rsid w:val="002814E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Знак"/>
    <w:aliases w:val=" Знак1 Знак"/>
    <w:basedOn w:val="a0"/>
    <w:link w:val="ae"/>
    <w:rsid w:val="002814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 Spacing"/>
    <w:uiPriority w:val="99"/>
    <w:qFormat/>
    <w:rsid w:val="00850F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0402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040206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040206"/>
  </w:style>
  <w:style w:type="character" w:styleId="af1">
    <w:name w:val="page number"/>
    <w:rsid w:val="00040206"/>
    <w:rPr>
      <w:rFonts w:cs="Times New Roman"/>
    </w:rPr>
  </w:style>
  <w:style w:type="paragraph" w:styleId="af2">
    <w:name w:val="Body Text Indent"/>
    <w:aliases w:val="текст,Основной текст 1,Основной текст с отступом Знак1,Основной текст с отступом Знак Знак,Основной текст с отступом Знак Знак Знак Знак,текст Знак Знак Знак Знак,Основной текст 1 Знак Знак Знак Знак"/>
    <w:basedOn w:val="a"/>
    <w:link w:val="af3"/>
    <w:rsid w:val="0004020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Основной текст с отступом Знак"/>
    <w:aliases w:val="текст Знак,Основной текст 1 Знак,Основной текст с отступом Знак1 Знак,Основной текст с отступом Знак Знак Знак,Основной текст с отступом Знак Знак Знак Знак Знак,текст Знак Знак Знак Знак Знак"/>
    <w:basedOn w:val="a0"/>
    <w:link w:val="af2"/>
    <w:rsid w:val="000402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Title"/>
    <w:basedOn w:val="a"/>
    <w:link w:val="af5"/>
    <w:uiPriority w:val="99"/>
    <w:qFormat/>
    <w:rsid w:val="0004020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5">
    <w:name w:val="Название Знак"/>
    <w:basedOn w:val="a0"/>
    <w:link w:val="af4"/>
    <w:rsid w:val="0004020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6">
    <w:name w:val="Subtitle"/>
    <w:basedOn w:val="a"/>
    <w:link w:val="af7"/>
    <w:qFormat/>
    <w:rsid w:val="00040206"/>
    <w:pPr>
      <w:spacing w:after="0" w:line="240" w:lineRule="auto"/>
      <w:ind w:left="1416" w:firstLine="708"/>
      <w:jc w:val="both"/>
    </w:pPr>
    <w:rPr>
      <w:rFonts w:ascii="Arial" w:eastAsia="Times New Roman" w:hAnsi="Arial" w:cs="Times New Roman"/>
      <w:sz w:val="28"/>
      <w:szCs w:val="24"/>
      <w:lang w:eastAsia="ru-RU"/>
    </w:rPr>
  </w:style>
  <w:style w:type="character" w:customStyle="1" w:styleId="af7">
    <w:name w:val="Подзаголовок Знак"/>
    <w:basedOn w:val="a0"/>
    <w:link w:val="af6"/>
    <w:rsid w:val="00040206"/>
    <w:rPr>
      <w:rFonts w:ascii="Arial" w:eastAsia="Times New Roman" w:hAnsi="Arial" w:cs="Times New Roman"/>
      <w:sz w:val="28"/>
      <w:szCs w:val="24"/>
      <w:lang w:eastAsia="ru-RU"/>
    </w:rPr>
  </w:style>
  <w:style w:type="character" w:customStyle="1" w:styleId="FontStyle61">
    <w:name w:val="Font Style61"/>
    <w:uiPriority w:val="99"/>
    <w:rsid w:val="00040206"/>
    <w:rPr>
      <w:rFonts w:ascii="Times New Roman" w:hAnsi="Times New Roman" w:cs="Times New Roman"/>
      <w:sz w:val="26"/>
      <w:szCs w:val="26"/>
    </w:rPr>
  </w:style>
  <w:style w:type="paragraph" w:customStyle="1" w:styleId="af8">
    <w:name w:val="Основной"/>
    <w:basedOn w:val="a"/>
    <w:qFormat/>
    <w:rsid w:val="00040206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styleId="af9">
    <w:name w:val="Hyperlink"/>
    <w:uiPriority w:val="99"/>
    <w:rsid w:val="00040206"/>
    <w:rPr>
      <w:rFonts w:cs="Times New Roman"/>
      <w:color w:val="0000FF"/>
      <w:u w:val="single"/>
    </w:rPr>
  </w:style>
  <w:style w:type="character" w:customStyle="1" w:styleId="FontStyle34">
    <w:name w:val="Font Style34"/>
    <w:rsid w:val="00040206"/>
    <w:rPr>
      <w:rFonts w:ascii="Times New Roman" w:hAnsi="Times New Roman" w:cs="Times New Roman"/>
      <w:sz w:val="22"/>
      <w:szCs w:val="22"/>
    </w:rPr>
  </w:style>
  <w:style w:type="character" w:customStyle="1" w:styleId="51">
    <w:name w:val="Знак Знак5"/>
    <w:locked/>
    <w:rsid w:val="00040206"/>
    <w:rPr>
      <w:sz w:val="24"/>
    </w:rPr>
  </w:style>
  <w:style w:type="character" w:customStyle="1" w:styleId="FontStyle58">
    <w:name w:val="Font Style58"/>
    <w:uiPriority w:val="99"/>
    <w:rsid w:val="00040206"/>
    <w:rPr>
      <w:rFonts w:ascii="Times New Roman" w:hAnsi="Times New Roman"/>
      <w:sz w:val="26"/>
    </w:rPr>
  </w:style>
  <w:style w:type="character" w:customStyle="1" w:styleId="c5">
    <w:name w:val="c5"/>
    <w:rsid w:val="00040206"/>
    <w:rPr>
      <w:rFonts w:cs="Times New Roman"/>
    </w:rPr>
  </w:style>
  <w:style w:type="paragraph" w:customStyle="1" w:styleId="c0">
    <w:name w:val="c0"/>
    <w:basedOn w:val="a"/>
    <w:rsid w:val="00040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">
    <w:name w:val="Знак Знак8"/>
    <w:uiPriority w:val="99"/>
    <w:rsid w:val="00040206"/>
    <w:rPr>
      <w:sz w:val="24"/>
    </w:rPr>
  </w:style>
  <w:style w:type="paragraph" w:styleId="14">
    <w:name w:val="toc 1"/>
    <w:basedOn w:val="a"/>
    <w:autoRedefine/>
    <w:uiPriority w:val="39"/>
    <w:unhideWhenUsed/>
    <w:qFormat/>
    <w:rsid w:val="00040206"/>
    <w:pPr>
      <w:widowControl w:val="0"/>
      <w:autoSpaceDE w:val="0"/>
      <w:autoSpaceDN w:val="0"/>
      <w:spacing w:after="0" w:line="240" w:lineRule="auto"/>
      <w:ind w:left="100"/>
    </w:pPr>
    <w:rPr>
      <w:rFonts w:ascii="Bookman Old Style" w:eastAsia="Times New Roman" w:hAnsi="Bookman Old Style" w:cs="Bookman Old Style"/>
      <w:sz w:val="21"/>
      <w:szCs w:val="21"/>
      <w:lang w:val="en-US"/>
    </w:rPr>
  </w:style>
  <w:style w:type="character" w:customStyle="1" w:styleId="31">
    <w:name w:val="Основной текст с отступом 3 Знак"/>
    <w:basedOn w:val="a0"/>
    <w:link w:val="32"/>
    <w:rsid w:val="00040206"/>
    <w:rPr>
      <w:sz w:val="16"/>
      <w:szCs w:val="16"/>
    </w:rPr>
  </w:style>
  <w:style w:type="paragraph" w:styleId="32">
    <w:name w:val="Body Text Indent 3"/>
    <w:basedOn w:val="a"/>
    <w:link w:val="31"/>
    <w:unhideWhenUsed/>
    <w:rsid w:val="00040206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link w:val="32"/>
    <w:uiPriority w:val="99"/>
    <w:semiHidden/>
    <w:rsid w:val="00040206"/>
    <w:rPr>
      <w:sz w:val="16"/>
      <w:szCs w:val="16"/>
    </w:rPr>
  </w:style>
  <w:style w:type="paragraph" w:customStyle="1" w:styleId="Style3">
    <w:name w:val="Style3"/>
    <w:basedOn w:val="a"/>
    <w:rsid w:val="00040206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15">
    <w:name w:val="c15"/>
    <w:basedOn w:val="a"/>
    <w:uiPriority w:val="99"/>
    <w:rsid w:val="00040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1">
    <w:name w:val="Основной текст 31"/>
    <w:basedOn w:val="a"/>
    <w:uiPriority w:val="99"/>
    <w:rsid w:val="000402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21">
    <w:name w:val="Основной текст с отступом 21"/>
    <w:basedOn w:val="a"/>
    <w:uiPriority w:val="99"/>
    <w:rsid w:val="00040206"/>
    <w:pPr>
      <w:widowControl w:val="0"/>
      <w:suppressAutoHyphens/>
      <w:spacing w:after="120" w:line="480" w:lineRule="auto"/>
      <w:ind w:left="283"/>
    </w:pPr>
    <w:rPr>
      <w:rFonts w:ascii="Times New Roman" w:eastAsia="Times New Roman" w:hAnsi="Times New Roman" w:cs="Tahoma"/>
      <w:color w:val="000000"/>
      <w:sz w:val="24"/>
      <w:szCs w:val="24"/>
      <w:lang w:val="en-US"/>
    </w:rPr>
  </w:style>
  <w:style w:type="paragraph" w:customStyle="1" w:styleId="afa">
    <w:name w:val="Содержимое таблицы"/>
    <w:basedOn w:val="a"/>
    <w:uiPriority w:val="99"/>
    <w:rsid w:val="00040206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2">
    <w:name w:val="Абзац списка2"/>
    <w:basedOn w:val="a"/>
    <w:uiPriority w:val="99"/>
    <w:rsid w:val="00040206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LO-Normal">
    <w:name w:val="LO-Normal"/>
    <w:uiPriority w:val="99"/>
    <w:rsid w:val="00040206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c1c51">
    <w:name w:val="c1 c51"/>
    <w:basedOn w:val="a"/>
    <w:uiPriority w:val="99"/>
    <w:rsid w:val="00040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040206"/>
    <w:pPr>
      <w:autoSpaceDE w:val="0"/>
      <w:autoSpaceDN w:val="0"/>
      <w:adjustRightInd w:val="0"/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2">
    <w:name w:val="Основной текст (5)_"/>
    <w:basedOn w:val="a0"/>
    <w:link w:val="53"/>
    <w:uiPriority w:val="99"/>
    <w:locked/>
    <w:rsid w:val="00040206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53">
    <w:name w:val="Основной текст (5)"/>
    <w:basedOn w:val="a"/>
    <w:link w:val="52"/>
    <w:uiPriority w:val="99"/>
    <w:rsid w:val="00040206"/>
    <w:pPr>
      <w:shd w:val="clear" w:color="auto" w:fill="FFFFFF"/>
      <w:spacing w:before="4080" w:after="0" w:line="269" w:lineRule="exact"/>
      <w:ind w:hanging="220"/>
      <w:jc w:val="center"/>
    </w:pPr>
    <w:rPr>
      <w:rFonts w:ascii="Times New Roman" w:hAnsi="Times New Roman"/>
      <w:sz w:val="23"/>
      <w:szCs w:val="23"/>
    </w:rPr>
  </w:style>
  <w:style w:type="character" w:customStyle="1" w:styleId="FontStyle59">
    <w:name w:val="Font Style59"/>
    <w:rsid w:val="00040206"/>
    <w:rPr>
      <w:rFonts w:ascii="Times New Roman" w:hAnsi="Times New Roman" w:cs="Times New Roman" w:hint="default"/>
      <w:b/>
      <w:bCs w:val="0"/>
      <w:sz w:val="26"/>
    </w:rPr>
  </w:style>
  <w:style w:type="character" w:customStyle="1" w:styleId="c5c4">
    <w:name w:val="c5 c4"/>
    <w:basedOn w:val="a0"/>
    <w:uiPriority w:val="99"/>
    <w:rsid w:val="00040206"/>
    <w:rPr>
      <w:rFonts w:ascii="Times New Roman" w:hAnsi="Times New Roman" w:cs="Times New Roman" w:hint="default"/>
    </w:rPr>
  </w:style>
  <w:style w:type="character" w:customStyle="1" w:styleId="c2">
    <w:name w:val="c2"/>
    <w:basedOn w:val="a0"/>
    <w:uiPriority w:val="99"/>
    <w:rsid w:val="00040206"/>
    <w:rPr>
      <w:rFonts w:ascii="Times New Roman" w:hAnsi="Times New Roman" w:cs="Times New Roman" w:hint="default"/>
    </w:rPr>
  </w:style>
  <w:style w:type="character" w:customStyle="1" w:styleId="c7">
    <w:name w:val="c7"/>
    <w:basedOn w:val="a0"/>
    <w:uiPriority w:val="99"/>
    <w:rsid w:val="00040206"/>
    <w:rPr>
      <w:rFonts w:ascii="Times New Roman" w:hAnsi="Times New Roman" w:cs="Times New Roman" w:hint="default"/>
    </w:rPr>
  </w:style>
  <w:style w:type="character" w:customStyle="1" w:styleId="Heading1Char">
    <w:name w:val="Heading 1 Char"/>
    <w:basedOn w:val="a0"/>
    <w:locked/>
    <w:rsid w:val="00040206"/>
    <w:rPr>
      <w:sz w:val="24"/>
      <w:szCs w:val="24"/>
      <w:lang w:val="ru-RU" w:eastAsia="ru-RU" w:bidi="ar-SA"/>
    </w:rPr>
  </w:style>
  <w:style w:type="character" w:customStyle="1" w:styleId="BodyTextChar">
    <w:name w:val="Body Text Char"/>
    <w:basedOn w:val="a0"/>
    <w:locked/>
    <w:rsid w:val="00040206"/>
    <w:rPr>
      <w:sz w:val="24"/>
      <w:szCs w:val="24"/>
      <w:lang w:val="ru-RU" w:eastAsia="ru-RU" w:bidi="ar-SA"/>
    </w:rPr>
  </w:style>
  <w:style w:type="character" w:styleId="afb">
    <w:name w:val="Emphasis"/>
    <w:basedOn w:val="a0"/>
    <w:qFormat/>
    <w:rsid w:val="00040206"/>
    <w:rPr>
      <w:i/>
      <w:iCs/>
    </w:rPr>
  </w:style>
  <w:style w:type="character" w:customStyle="1" w:styleId="30">
    <w:name w:val="Заголовок 3 Знак"/>
    <w:basedOn w:val="a0"/>
    <w:link w:val="3"/>
    <w:uiPriority w:val="99"/>
    <w:rsid w:val="00626047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626047"/>
    <w:rPr>
      <w:rFonts w:ascii="Calibri" w:eastAsia="Times New Roman" w:hAnsi="Calibri" w:cs="Times New Roman"/>
      <w:b/>
      <w:bCs/>
      <w:sz w:val="28"/>
      <w:szCs w:val="28"/>
    </w:rPr>
  </w:style>
  <w:style w:type="numbering" w:customStyle="1" w:styleId="23">
    <w:name w:val="Нет списка2"/>
    <w:next w:val="a2"/>
    <w:semiHidden/>
    <w:rsid w:val="00626047"/>
  </w:style>
  <w:style w:type="paragraph" w:customStyle="1" w:styleId="afc">
    <w:basedOn w:val="a"/>
    <w:next w:val="af4"/>
    <w:link w:val="afd"/>
    <w:qFormat/>
    <w:rsid w:val="00626047"/>
    <w:pPr>
      <w:spacing w:after="0" w:line="240" w:lineRule="auto"/>
      <w:jc w:val="center"/>
    </w:pPr>
    <w:rPr>
      <w:sz w:val="28"/>
      <w:szCs w:val="24"/>
    </w:rPr>
  </w:style>
  <w:style w:type="paragraph" w:styleId="24">
    <w:name w:val="List 2"/>
    <w:basedOn w:val="a"/>
    <w:rsid w:val="00626047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Indent 2"/>
    <w:basedOn w:val="a"/>
    <w:link w:val="26"/>
    <w:rsid w:val="0062604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0"/>
    <w:link w:val="25"/>
    <w:rsid w:val="006260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e">
    <w:name w:val="Strong"/>
    <w:qFormat/>
    <w:rsid w:val="00626047"/>
    <w:rPr>
      <w:b/>
      <w:bCs/>
    </w:rPr>
  </w:style>
  <w:style w:type="paragraph" w:styleId="aff">
    <w:name w:val="Balloon Text"/>
    <w:basedOn w:val="a"/>
    <w:link w:val="aff0"/>
    <w:semiHidden/>
    <w:rsid w:val="0062604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0">
    <w:name w:val="Текст выноски Знак"/>
    <w:basedOn w:val="a0"/>
    <w:link w:val="aff"/>
    <w:semiHidden/>
    <w:rsid w:val="00626047"/>
    <w:rPr>
      <w:rFonts w:ascii="Tahoma" w:eastAsia="Times New Roman" w:hAnsi="Tahoma" w:cs="Tahoma"/>
      <w:sz w:val="16"/>
      <w:szCs w:val="16"/>
      <w:lang w:eastAsia="ru-RU"/>
    </w:rPr>
  </w:style>
  <w:style w:type="paragraph" w:styleId="27">
    <w:name w:val="Body Text 2"/>
    <w:basedOn w:val="a"/>
    <w:link w:val="28"/>
    <w:rsid w:val="0062604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8">
    <w:name w:val="Основной текст 2 Знак"/>
    <w:basedOn w:val="a0"/>
    <w:link w:val="27"/>
    <w:rsid w:val="006260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annotation reference"/>
    <w:semiHidden/>
    <w:rsid w:val="00626047"/>
    <w:rPr>
      <w:sz w:val="16"/>
      <w:szCs w:val="16"/>
    </w:rPr>
  </w:style>
  <w:style w:type="paragraph" w:styleId="aff2">
    <w:name w:val="annotation text"/>
    <w:basedOn w:val="a"/>
    <w:link w:val="aff3"/>
    <w:semiHidden/>
    <w:rsid w:val="006260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3">
    <w:name w:val="Текст примечания Знак"/>
    <w:basedOn w:val="a0"/>
    <w:link w:val="aff2"/>
    <w:semiHidden/>
    <w:rsid w:val="006260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4">
    <w:name w:val="annotation subject"/>
    <w:basedOn w:val="aff2"/>
    <w:next w:val="aff2"/>
    <w:link w:val="aff5"/>
    <w:semiHidden/>
    <w:rsid w:val="00626047"/>
    <w:rPr>
      <w:b/>
      <w:bCs/>
    </w:rPr>
  </w:style>
  <w:style w:type="character" w:customStyle="1" w:styleId="aff5">
    <w:name w:val="Тема примечания Знак"/>
    <w:basedOn w:val="aff3"/>
    <w:link w:val="aff4"/>
    <w:semiHidden/>
    <w:rsid w:val="00626047"/>
    <w:rPr>
      <w:b/>
      <w:bCs/>
    </w:rPr>
  </w:style>
  <w:style w:type="table" w:styleId="aff6">
    <w:name w:val="Table Grid"/>
    <w:basedOn w:val="a1"/>
    <w:rsid w:val="006260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7">
    <w:name w:val="Знак"/>
    <w:basedOn w:val="a"/>
    <w:rsid w:val="0062604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table" w:styleId="15">
    <w:name w:val="Table Grid 1"/>
    <w:basedOn w:val="a1"/>
    <w:rsid w:val="006260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9">
    <w:name w:val="Знак2"/>
    <w:basedOn w:val="a"/>
    <w:rsid w:val="00626047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fd">
    <w:name w:val="Заголовок Знак"/>
    <w:link w:val="afc"/>
    <w:rsid w:val="00626047"/>
    <w:rPr>
      <w:sz w:val="28"/>
      <w:szCs w:val="24"/>
    </w:rPr>
  </w:style>
  <w:style w:type="paragraph" w:customStyle="1" w:styleId="ConsNormal">
    <w:name w:val="ConsNormal"/>
    <w:rsid w:val="00626047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lang w:eastAsia="ar-SA"/>
    </w:rPr>
  </w:style>
  <w:style w:type="paragraph" w:customStyle="1" w:styleId="16">
    <w:name w:val="Цитата1"/>
    <w:basedOn w:val="a"/>
    <w:rsid w:val="00626047"/>
    <w:pPr>
      <w:suppressAutoHyphens/>
      <w:spacing w:after="0" w:line="240" w:lineRule="auto"/>
      <w:ind w:left="57" w:right="113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17">
    <w:name w:val="Обычный1"/>
    <w:rsid w:val="00626047"/>
    <w:pPr>
      <w:widowControl w:val="0"/>
      <w:spacing w:after="0" w:line="280" w:lineRule="auto"/>
      <w:ind w:firstLine="30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f8">
    <w:name w:val="Plain Text"/>
    <w:basedOn w:val="a"/>
    <w:link w:val="aff9"/>
    <w:rsid w:val="00626047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f9">
    <w:name w:val="Текст Знак"/>
    <w:basedOn w:val="a0"/>
    <w:link w:val="aff8"/>
    <w:rsid w:val="00626047"/>
    <w:rPr>
      <w:rFonts w:ascii="Courier New" w:eastAsia="Times New Roman" w:hAnsi="Courier New" w:cs="Times New Roman"/>
      <w:sz w:val="20"/>
      <w:szCs w:val="20"/>
    </w:rPr>
  </w:style>
  <w:style w:type="paragraph" w:customStyle="1" w:styleId="ConsPlusNormal">
    <w:name w:val="ConsPlusNormal"/>
    <w:rsid w:val="0062604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">
    <w:name w:val="s_1"/>
    <w:basedOn w:val="a"/>
    <w:rsid w:val="006260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6260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a">
    <w:name w:val="TOC Heading"/>
    <w:basedOn w:val="1"/>
    <w:next w:val="a"/>
    <w:uiPriority w:val="39"/>
    <w:qFormat/>
    <w:rsid w:val="00626047"/>
    <w:pPr>
      <w:keepLines/>
      <w:autoSpaceDE/>
      <w:autoSpaceDN/>
      <w:spacing w:before="480" w:line="276" w:lineRule="auto"/>
      <w:ind w:firstLine="0"/>
      <w:outlineLvl w:val="9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affb">
    <w:name w:val="Normal (Web)"/>
    <w:basedOn w:val="a"/>
    <w:uiPriority w:val="99"/>
    <w:unhideWhenUsed/>
    <w:rsid w:val="00626047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semiHidden/>
    <w:rsid w:val="001556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lk">
    <w:name w:val="blk"/>
    <w:uiPriority w:val="99"/>
    <w:rsid w:val="00155667"/>
  </w:style>
  <w:style w:type="character" w:customStyle="1" w:styleId="a4">
    <w:name w:val="Абзац списка Знак"/>
    <w:aliases w:val="Содержание. 2 уровень Знак"/>
    <w:link w:val="a3"/>
    <w:uiPriority w:val="99"/>
    <w:locked/>
    <w:rsid w:val="00D205AB"/>
  </w:style>
  <w:style w:type="character" w:customStyle="1" w:styleId="ListParagraphChar">
    <w:name w:val="List Paragraph Char"/>
    <w:aliases w:val="Содержание. 2 уровень Char"/>
    <w:locked/>
    <w:rsid w:val="003A6121"/>
    <w:rPr>
      <w:rFonts w:ascii="Calibri" w:hAnsi="Calibri" w:cs="Calibri"/>
      <w:sz w:val="22"/>
      <w:szCs w:val="22"/>
      <w:lang w:val="ru-RU" w:eastAsia="en-US" w:bidi="ar-SA"/>
    </w:rPr>
  </w:style>
  <w:style w:type="character" w:customStyle="1" w:styleId="apple-converted-space">
    <w:name w:val="apple-converted-space"/>
    <w:rsid w:val="003A6121"/>
  </w:style>
  <w:style w:type="paragraph" w:customStyle="1" w:styleId="TableParagraph">
    <w:name w:val="Table Paragraph"/>
    <w:basedOn w:val="a"/>
    <w:uiPriority w:val="1"/>
    <w:qFormat/>
    <w:rsid w:val="00B47156"/>
    <w:pPr>
      <w:widowControl w:val="0"/>
      <w:autoSpaceDE w:val="0"/>
      <w:autoSpaceDN w:val="0"/>
      <w:spacing w:after="0" w:line="240" w:lineRule="auto"/>
      <w:ind w:left="109"/>
    </w:pPr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2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blio-online.ru/viewer/CEDDEA43-487E-4BDB-B4AA-D1F6CE06FF8D" TargetMode="External"/><Relationship Id="rId13" Type="http://schemas.openxmlformats.org/officeDocument/2006/relationships/hyperlink" Target="http://znanium.com/go.php?id=41024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biblio-online.ru/viewer/58574FAE-8EC8-4A02-A773-AF6F1BC2147B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iblio-online.ru/viewer/17E15D39-446E-4D42-9C60-E5345C07660A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biblio-online.ru/viewer/E18CFC86-DBD1-4B7F-ABA2-0A3DC767829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iblio-online.ru/viewer/5D5ABB2E-892A-4A9B-B894-3AC2FC97A471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501F22-BD98-4233-BE18-08F846021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34</Pages>
  <Words>10841</Words>
  <Characters>61800</Characters>
  <Application>Microsoft Office Word</Application>
  <DocSecurity>0</DocSecurity>
  <Lines>515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Эльснер</dc:creator>
  <cp:lastModifiedBy>Lyc-dop.pedagog</cp:lastModifiedBy>
  <cp:revision>17</cp:revision>
  <cp:lastPrinted>2020-02-24T12:30:00Z</cp:lastPrinted>
  <dcterms:created xsi:type="dcterms:W3CDTF">2020-03-07T08:59:00Z</dcterms:created>
  <dcterms:modified xsi:type="dcterms:W3CDTF">2020-03-07T10:07:00Z</dcterms:modified>
</cp:coreProperties>
</file>